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ABF6E6" w14:textId="77777777" w:rsidR="000B223C" w:rsidRDefault="000B223C" w:rsidP="000B223C">
      <w:pPr>
        <w:ind w:left="4536"/>
        <w:rPr>
          <w:sz w:val="22"/>
        </w:rPr>
      </w:pPr>
      <w:r>
        <w:rPr>
          <w:sz w:val="22"/>
        </w:rPr>
        <w:t xml:space="preserve">ALL'AGENZIA REGIONALE DEL LAVORO </w:t>
      </w:r>
    </w:p>
    <w:p w14:paraId="602B8CDA" w14:textId="77777777" w:rsidR="000B223C" w:rsidRDefault="000B223C" w:rsidP="000B223C">
      <w:pPr>
        <w:ind w:left="4536"/>
        <w:rPr>
          <w:sz w:val="22"/>
        </w:rPr>
      </w:pPr>
      <w:r>
        <w:rPr>
          <w:sz w:val="22"/>
        </w:rPr>
        <w:t>DELLA REGIONE EMILIA ROMAGNA</w:t>
      </w:r>
    </w:p>
    <w:p w14:paraId="5CD688FC" w14:textId="3E54FC42" w:rsidR="00C81F22" w:rsidRDefault="00C81F22" w:rsidP="000B223C">
      <w:pPr>
        <w:ind w:left="4536"/>
        <w:rPr>
          <w:sz w:val="22"/>
        </w:rPr>
      </w:pPr>
      <w:r>
        <w:rPr>
          <w:sz w:val="22"/>
        </w:rPr>
        <w:t>UFFICIO COLLOCAMENTO</w:t>
      </w:r>
      <w:r w:rsidR="000B223C">
        <w:rPr>
          <w:sz w:val="22"/>
        </w:rPr>
        <w:t xml:space="preserve"> MIRATO</w:t>
      </w:r>
    </w:p>
    <w:p w14:paraId="01C762FD" w14:textId="5D5E49AA" w:rsidR="000B223C" w:rsidRDefault="000B223C" w:rsidP="000B223C">
      <w:pPr>
        <w:ind w:left="4536"/>
        <w:rPr>
          <w:rFonts w:ascii="TimesNewRomanPSMT" w:hAnsi="TimesNewRomanPSMT" w:cs="TimesNewRomanPSMT"/>
          <w:color w:val="000000"/>
          <w:sz w:val="22"/>
        </w:rPr>
      </w:pPr>
      <w:r>
        <w:rPr>
          <w:sz w:val="22"/>
        </w:rPr>
        <w:t>AMBITO TERRITORIALE DI FERRARA</w:t>
      </w:r>
    </w:p>
    <w:p w14:paraId="592D300B" w14:textId="200C5421" w:rsidR="000B223C" w:rsidRDefault="000B223C" w:rsidP="00BF33A9">
      <w:pPr>
        <w:ind w:left="3969"/>
        <w:rPr>
          <w:rFonts w:ascii="TimesNewRomanPSMT" w:hAnsi="TimesNewRomanPSMT" w:cs="TimesNewRomanPSMT"/>
          <w:color w:val="000000"/>
          <w:sz w:val="22"/>
        </w:rPr>
      </w:pPr>
      <w:r>
        <w:rPr>
          <w:rFonts w:ascii="TimesNewRomanPSMT" w:hAnsi="TimesNewRomanPSMT" w:cs="TimesNewRomanPSMT"/>
          <w:color w:val="000000"/>
          <w:sz w:val="22"/>
        </w:rPr>
        <w:t>PEC arlavoro.fe</w:t>
      </w:r>
      <w:r w:rsidR="00BF33A9">
        <w:rPr>
          <w:rFonts w:ascii="TimesNewRomanPSMT" w:hAnsi="TimesNewRomanPSMT" w:cs="TimesNewRomanPSMT"/>
          <w:color w:val="000000"/>
          <w:sz w:val="22"/>
        </w:rPr>
        <w:t>mirato</w:t>
      </w:r>
      <w:r>
        <w:rPr>
          <w:rFonts w:ascii="TimesNewRomanPSMT" w:hAnsi="TimesNewRomanPSMT" w:cs="TimesNewRomanPSMT"/>
          <w:color w:val="000000"/>
          <w:sz w:val="22"/>
        </w:rPr>
        <w:t>@postacert.regione.emilia-romagna.it</w:t>
      </w:r>
    </w:p>
    <w:p w14:paraId="3598EF50" w14:textId="77777777" w:rsidR="000B223C" w:rsidRDefault="000B223C" w:rsidP="000B223C">
      <w:pPr>
        <w:ind w:left="5812"/>
        <w:jc w:val="right"/>
      </w:pPr>
    </w:p>
    <w:p w14:paraId="4721AE52" w14:textId="77777777" w:rsidR="000B223C" w:rsidRDefault="000B223C" w:rsidP="000B223C">
      <w:pPr>
        <w:ind w:left="5812"/>
        <w:jc w:val="right"/>
        <w:rPr>
          <w:b/>
          <w:bCs/>
        </w:rPr>
      </w:pPr>
    </w:p>
    <w:p w14:paraId="72296CF5" w14:textId="77777777" w:rsidR="000B223C" w:rsidRDefault="000B223C" w:rsidP="000B223C">
      <w:pPr>
        <w:jc w:val="both"/>
        <w:rPr>
          <w:bCs/>
        </w:rPr>
      </w:pPr>
      <w:r>
        <w:rPr>
          <w:bCs/>
        </w:rPr>
        <w:t>Allegati:1</w:t>
      </w:r>
    </w:p>
    <w:p w14:paraId="3A45E5CB" w14:textId="77777777" w:rsidR="000B223C" w:rsidRDefault="000B223C" w:rsidP="000B223C">
      <w:pPr>
        <w:jc w:val="both"/>
        <w:rPr>
          <w:bCs/>
        </w:rPr>
      </w:pPr>
      <w:r>
        <w:rPr>
          <w:bCs/>
        </w:rPr>
        <w:t>(*) N. identificativo marca da bollo presentazione istanza: ________________________________</w:t>
      </w:r>
    </w:p>
    <w:p w14:paraId="268D8114" w14:textId="77777777" w:rsidR="000B223C" w:rsidRPr="00CA07C5" w:rsidRDefault="000B223C" w:rsidP="000B223C">
      <w:pPr>
        <w:jc w:val="both"/>
        <w:rPr>
          <w:bCs/>
        </w:rPr>
      </w:pPr>
      <w:r>
        <w:rPr>
          <w:bCs/>
        </w:rPr>
        <w:t>(*) N. identificativo marca da bollo rilascio del provvedimento: ____________________________</w:t>
      </w:r>
    </w:p>
    <w:p w14:paraId="32B327B9" w14:textId="77777777" w:rsidR="00A5662D" w:rsidRDefault="00A5662D">
      <w:pPr>
        <w:ind w:left="5812"/>
        <w:jc w:val="right"/>
      </w:pPr>
    </w:p>
    <w:p w14:paraId="39E53668" w14:textId="77777777" w:rsidR="00A5662D" w:rsidRDefault="00A5662D">
      <w:pPr>
        <w:pStyle w:val="Corpotesto"/>
      </w:pPr>
      <w:r>
        <w:rPr>
          <w:rFonts w:ascii="Times New Roman" w:hAnsi="Times New Roman" w:cs="Times New Roman"/>
        </w:rPr>
        <w:t xml:space="preserve">Oggetto : richiesta di </w:t>
      </w:r>
      <w:r w:rsidR="003D4FA1">
        <w:rPr>
          <w:rFonts w:ascii="Times New Roman" w:hAnsi="Times New Roman" w:cs="Times New Roman"/>
        </w:rPr>
        <w:t xml:space="preserve">rinnovo </w:t>
      </w:r>
      <w:r>
        <w:rPr>
          <w:rFonts w:ascii="Times New Roman" w:hAnsi="Times New Roman" w:cs="Times New Roman"/>
        </w:rPr>
        <w:t>esonero parziale dall’obbligo di assunzione di disabili di cui all’art. 5, comma 3, Legge n. 68/99 nonché al D.M. 07/07/2000 n. 357.</w:t>
      </w:r>
    </w:p>
    <w:p w14:paraId="296501A2" w14:textId="77777777" w:rsidR="00A5662D" w:rsidRDefault="00A5662D">
      <w:pPr>
        <w:jc w:val="both"/>
      </w:pPr>
    </w:p>
    <w:p w14:paraId="22FC7321" w14:textId="77777777" w:rsidR="004A0BE5" w:rsidRDefault="004A0BE5">
      <w:pPr>
        <w:jc w:val="both"/>
      </w:pPr>
    </w:p>
    <w:p w14:paraId="49D97335" w14:textId="77777777" w:rsidR="00A5662D" w:rsidRDefault="00A5662D">
      <w:pPr>
        <w:pStyle w:val="Rientrocorpodeltesto"/>
        <w:ind w:firstLine="540"/>
        <w:rPr>
          <w:rFonts w:ascii="Times New Roman" w:hAnsi="Times New Roman" w:cs="Times New Roman"/>
        </w:rPr>
      </w:pPr>
      <w:r>
        <w:rPr>
          <w:rFonts w:ascii="Times New Roman" w:hAnsi="Times New Roman" w:cs="Times New Roman"/>
        </w:rPr>
        <w:t>Il sottoscritto _____________________________________ legale rappresentante della ditta ___________________________________P.IVA_________________CF____________________ con sede legale in _____________________________________(_____) Via _______________________________________ e filiali in _____________________________ ________________________________________________________________________________</w:t>
      </w:r>
    </w:p>
    <w:p w14:paraId="36259744" w14:textId="77777777" w:rsidR="00A5662D" w:rsidRDefault="00A5662D">
      <w:pPr>
        <w:pStyle w:val="Rientrocorpodeltesto"/>
        <w:rPr>
          <w:rFonts w:ascii="Times New Roman" w:hAnsi="Times New Roman" w:cs="Times New Roman"/>
        </w:rPr>
      </w:pPr>
      <w:r>
        <w:rPr>
          <w:rFonts w:ascii="Times New Roman" w:hAnsi="Times New Roman" w:cs="Times New Roman"/>
        </w:rPr>
        <w:t>esercente l’attività di _______________________________________________________________</w:t>
      </w:r>
    </w:p>
    <w:p w14:paraId="5B28CB77" w14:textId="77777777" w:rsidR="00A5662D" w:rsidRDefault="00A5662D">
      <w:pPr>
        <w:pStyle w:val="Rientrocorpodeltesto"/>
        <w:rPr>
          <w:rFonts w:ascii="Times New Roman" w:hAnsi="Times New Roman" w:cs="Times New Roman"/>
        </w:rPr>
      </w:pPr>
      <w:r>
        <w:rPr>
          <w:rFonts w:ascii="Times New Roman" w:hAnsi="Times New Roman" w:cs="Times New Roman"/>
        </w:rPr>
        <w:t>C.C.N.L. applicato_________________________________________________________________</w:t>
      </w:r>
    </w:p>
    <w:p w14:paraId="4712842C" w14:textId="77777777" w:rsidR="00A5662D" w:rsidRDefault="00A5662D">
      <w:pPr>
        <w:pStyle w:val="Rientrocorpodeltesto"/>
        <w:rPr>
          <w:rFonts w:ascii="Times New Roman" w:hAnsi="Times New Roman" w:cs="Times New Roman"/>
        </w:rPr>
      </w:pPr>
      <w:r>
        <w:rPr>
          <w:rFonts w:ascii="Times New Roman" w:hAnsi="Times New Roman" w:cs="Times New Roman"/>
        </w:rPr>
        <w:t>articolazione dell'orario di lavoro settimanale: ___________________________________________</w:t>
      </w:r>
    </w:p>
    <w:p w14:paraId="2C657410" w14:textId="77777777" w:rsidR="00A5662D" w:rsidRDefault="00A5662D">
      <w:pPr>
        <w:pStyle w:val="Rientrocorpodeltesto"/>
        <w:rPr>
          <w:rFonts w:ascii="Times New Roman" w:hAnsi="Times New Roman" w:cs="Times New Roman"/>
          <w:i/>
          <w:iCs/>
          <w:sz w:val="21"/>
          <w:szCs w:val="21"/>
        </w:rPr>
      </w:pPr>
      <w:r>
        <w:rPr>
          <w:rFonts w:ascii="Times New Roman" w:hAnsi="Times New Roman" w:cs="Times New Roman"/>
        </w:rPr>
        <w:t xml:space="preserve">                                                                           (</w:t>
      </w:r>
      <w:r>
        <w:rPr>
          <w:rFonts w:ascii="Times New Roman" w:hAnsi="Times New Roman" w:cs="Times New Roman"/>
          <w:i/>
          <w:iCs/>
          <w:sz w:val="21"/>
          <w:szCs w:val="21"/>
        </w:rPr>
        <w:t>indicare se l'orario è distribuito su 5 o 6 giorni lavorativi)</w:t>
      </w:r>
    </w:p>
    <w:p w14:paraId="4B2248C0" w14:textId="77777777" w:rsidR="002B2BCB" w:rsidRDefault="002B2BCB">
      <w:pPr>
        <w:pStyle w:val="Rientrocorpodeltesto"/>
        <w:rPr>
          <w:rFonts w:ascii="Times New Roman" w:hAnsi="Times New Roman" w:cs="Times New Roman"/>
          <w:i/>
          <w:iCs/>
          <w:sz w:val="21"/>
          <w:szCs w:val="21"/>
        </w:rPr>
      </w:pPr>
    </w:p>
    <w:p w14:paraId="7D4DDDC4" w14:textId="77777777" w:rsidR="00A63614" w:rsidRPr="001F16D7" w:rsidRDefault="00A63614" w:rsidP="00A63614">
      <w:pPr>
        <w:pStyle w:val="Rientrocorpodeltesto"/>
        <w:numPr>
          <w:ilvl w:val="0"/>
          <w:numId w:val="8"/>
        </w:numPr>
        <w:rPr>
          <w:rFonts w:ascii="Times New Roman" w:hAnsi="Times New Roman" w:cs="Times New Roman"/>
        </w:rPr>
      </w:pPr>
      <w:r w:rsidRPr="001F16D7">
        <w:rPr>
          <w:rFonts w:ascii="Times New Roman" w:hAnsi="Times New Roman" w:cs="Times New Roman"/>
        </w:rPr>
        <w:t>tenuto conto che l’</w:t>
      </w:r>
      <w:r w:rsidRPr="001F16D7">
        <w:rPr>
          <w:rFonts w:ascii="Times New Roman" w:hAnsi="Times New Roman" w:cs="Times New Roman"/>
          <w:bCs/>
        </w:rPr>
        <w:t>organico complessivo aziendale</w:t>
      </w:r>
      <w:r w:rsidRPr="001F16D7">
        <w:rPr>
          <w:rFonts w:ascii="Times New Roman" w:hAnsi="Times New Roman" w:cs="Times New Roman"/>
        </w:rPr>
        <w:t xml:space="preserve">, in ambito </w:t>
      </w:r>
      <w:r w:rsidRPr="001F16D7">
        <w:rPr>
          <w:rFonts w:ascii="Times New Roman" w:hAnsi="Times New Roman" w:cs="Times New Roman"/>
          <w:b/>
        </w:rPr>
        <w:t>nazionale</w:t>
      </w:r>
      <w:r w:rsidRPr="001F16D7">
        <w:rPr>
          <w:rFonts w:ascii="Times New Roman" w:hAnsi="Times New Roman" w:cs="Times New Roman"/>
        </w:rPr>
        <w:t xml:space="preserve">, risulta essere: </w:t>
      </w:r>
    </w:p>
    <w:p w14:paraId="2F419740" w14:textId="77777777" w:rsidR="00A63614" w:rsidRPr="001F16D7" w:rsidRDefault="00A63614" w:rsidP="00A63614">
      <w:pPr>
        <w:pStyle w:val="Rientrocorpodeltesto"/>
        <w:ind w:left="360"/>
        <w:rPr>
          <w:rFonts w:ascii="Times New Roman" w:hAnsi="Times New Roman" w:cs="Times New Roman"/>
        </w:rPr>
      </w:pPr>
    </w:p>
    <w:tbl>
      <w:tblPr>
        <w:tblW w:w="9845" w:type="dxa"/>
        <w:tblInd w:w="70" w:type="dxa"/>
        <w:tblLayout w:type="fixed"/>
        <w:tblCellMar>
          <w:left w:w="70" w:type="dxa"/>
          <w:right w:w="70" w:type="dxa"/>
        </w:tblCellMar>
        <w:tblLook w:val="0000" w:firstRow="0" w:lastRow="0" w:firstColumn="0" w:lastColumn="0" w:noHBand="0" w:noVBand="0"/>
      </w:tblPr>
      <w:tblGrid>
        <w:gridCol w:w="2268"/>
        <w:gridCol w:w="2380"/>
        <w:gridCol w:w="2440"/>
        <w:gridCol w:w="2757"/>
      </w:tblGrid>
      <w:tr w:rsidR="00A63614" w:rsidRPr="001F16D7" w14:paraId="35C69947" w14:textId="77777777">
        <w:trPr>
          <w:trHeight w:val="808"/>
        </w:trPr>
        <w:tc>
          <w:tcPr>
            <w:tcW w:w="2268" w:type="dxa"/>
            <w:tcBorders>
              <w:top w:val="single" w:sz="4" w:space="0" w:color="000000"/>
              <w:left w:val="single" w:sz="4" w:space="0" w:color="000000"/>
              <w:bottom w:val="single" w:sz="4" w:space="0" w:color="000000"/>
            </w:tcBorders>
            <w:shd w:val="clear" w:color="auto" w:fill="auto"/>
          </w:tcPr>
          <w:p w14:paraId="02542D39" w14:textId="77777777" w:rsidR="00A63614" w:rsidRPr="001F16D7" w:rsidRDefault="00A63614" w:rsidP="00A63614">
            <w:pPr>
              <w:pStyle w:val="Rientrocorpodeltesto"/>
              <w:jc w:val="center"/>
              <w:rPr>
                <w:rFonts w:ascii="Times New Roman" w:hAnsi="Times New Roman" w:cs="Times New Roman"/>
                <w:b/>
              </w:rPr>
            </w:pPr>
            <w:r w:rsidRPr="001F16D7">
              <w:rPr>
                <w:rFonts w:ascii="Times New Roman" w:hAnsi="Times New Roman" w:cs="Times New Roman"/>
                <w:b/>
                <w:sz w:val="22"/>
                <w:szCs w:val="22"/>
              </w:rPr>
              <w:t>TOTALE DIPENDENTI</w:t>
            </w:r>
          </w:p>
        </w:tc>
        <w:tc>
          <w:tcPr>
            <w:tcW w:w="2380" w:type="dxa"/>
            <w:tcBorders>
              <w:top w:val="single" w:sz="4" w:space="0" w:color="000000"/>
              <w:left w:val="single" w:sz="4" w:space="0" w:color="000000"/>
              <w:bottom w:val="single" w:sz="4" w:space="0" w:color="000000"/>
            </w:tcBorders>
            <w:shd w:val="clear" w:color="auto" w:fill="auto"/>
          </w:tcPr>
          <w:p w14:paraId="7257954F" w14:textId="77777777" w:rsidR="00A63614" w:rsidRPr="001F16D7" w:rsidRDefault="00A63614" w:rsidP="00A63614">
            <w:pPr>
              <w:pStyle w:val="Rientrocorpodeltesto"/>
              <w:jc w:val="center"/>
              <w:rPr>
                <w:b/>
                <w:bCs/>
              </w:rPr>
            </w:pPr>
            <w:r w:rsidRPr="001F16D7">
              <w:rPr>
                <w:rFonts w:ascii="Times New Roman" w:hAnsi="Times New Roman" w:cs="Times New Roman"/>
                <w:b/>
              </w:rPr>
              <w:t>n. dipendenti utili ai fini della quota di riserva</w:t>
            </w:r>
          </w:p>
        </w:tc>
        <w:tc>
          <w:tcPr>
            <w:tcW w:w="2440" w:type="dxa"/>
            <w:tcBorders>
              <w:top w:val="single" w:sz="4" w:space="0" w:color="000000"/>
              <w:left w:val="single" w:sz="4" w:space="0" w:color="000000"/>
              <w:bottom w:val="single" w:sz="4" w:space="0" w:color="000000"/>
              <w:right w:val="single" w:sz="4" w:space="0" w:color="auto"/>
            </w:tcBorders>
            <w:shd w:val="clear" w:color="auto" w:fill="auto"/>
          </w:tcPr>
          <w:p w14:paraId="2507DAFC" w14:textId="77777777" w:rsidR="00A63614" w:rsidRPr="001F16D7" w:rsidRDefault="00A63614" w:rsidP="00A63614">
            <w:pPr>
              <w:jc w:val="center"/>
              <w:rPr>
                <w:b/>
                <w:bCs/>
              </w:rPr>
            </w:pPr>
            <w:r w:rsidRPr="001F16D7">
              <w:rPr>
                <w:b/>
                <w:bCs/>
              </w:rPr>
              <w:t>n. disabili spettanti nella quota di riserva</w:t>
            </w:r>
          </w:p>
        </w:tc>
        <w:tc>
          <w:tcPr>
            <w:tcW w:w="2757" w:type="dxa"/>
            <w:tcBorders>
              <w:top w:val="single" w:sz="4" w:space="0" w:color="auto"/>
              <w:left w:val="single" w:sz="4" w:space="0" w:color="auto"/>
              <w:bottom w:val="single" w:sz="4" w:space="0" w:color="000000"/>
              <w:right w:val="single" w:sz="4" w:space="0" w:color="auto"/>
            </w:tcBorders>
            <w:shd w:val="clear" w:color="auto" w:fill="auto"/>
          </w:tcPr>
          <w:p w14:paraId="3968B383" w14:textId="77777777" w:rsidR="00A63614" w:rsidRPr="001F16D7" w:rsidRDefault="00A63614" w:rsidP="00A63614">
            <w:pPr>
              <w:jc w:val="center"/>
              <w:rPr>
                <w:b/>
                <w:bCs/>
              </w:rPr>
            </w:pPr>
          </w:p>
          <w:p w14:paraId="00BB8AC0" w14:textId="77777777" w:rsidR="00A63614" w:rsidRPr="001F16D7" w:rsidRDefault="00A63614" w:rsidP="00A63614">
            <w:pPr>
              <w:jc w:val="center"/>
              <w:rPr>
                <w:b/>
                <w:bCs/>
              </w:rPr>
            </w:pPr>
            <w:r w:rsidRPr="001F16D7">
              <w:rPr>
                <w:b/>
                <w:bCs/>
              </w:rPr>
              <w:t>n. disabili in forza</w:t>
            </w:r>
          </w:p>
        </w:tc>
      </w:tr>
      <w:tr w:rsidR="00A63614" w:rsidRPr="001F16D7" w14:paraId="0BC4EE3F" w14:textId="77777777">
        <w:tc>
          <w:tcPr>
            <w:tcW w:w="2268" w:type="dxa"/>
            <w:tcBorders>
              <w:top w:val="single" w:sz="4" w:space="0" w:color="000000"/>
              <w:left w:val="single" w:sz="4" w:space="0" w:color="000000"/>
              <w:bottom w:val="single" w:sz="4" w:space="0" w:color="000000"/>
            </w:tcBorders>
            <w:shd w:val="clear" w:color="auto" w:fill="auto"/>
          </w:tcPr>
          <w:p w14:paraId="1EF3151C" w14:textId="77777777" w:rsidR="00A63614" w:rsidRPr="001F16D7" w:rsidRDefault="00A63614" w:rsidP="00A63614">
            <w:pPr>
              <w:snapToGrid w:val="0"/>
              <w:jc w:val="center"/>
              <w:rPr>
                <w:b/>
                <w:bCs/>
              </w:rPr>
            </w:pPr>
          </w:p>
        </w:tc>
        <w:tc>
          <w:tcPr>
            <w:tcW w:w="2380" w:type="dxa"/>
            <w:tcBorders>
              <w:top w:val="single" w:sz="4" w:space="0" w:color="000000"/>
              <w:left w:val="single" w:sz="4" w:space="0" w:color="000000"/>
              <w:bottom w:val="single" w:sz="4" w:space="0" w:color="000000"/>
            </w:tcBorders>
            <w:shd w:val="clear" w:color="auto" w:fill="auto"/>
          </w:tcPr>
          <w:p w14:paraId="6E7D89B8" w14:textId="77777777" w:rsidR="00A63614" w:rsidRPr="001F16D7" w:rsidRDefault="00A63614" w:rsidP="00A63614">
            <w:pPr>
              <w:snapToGrid w:val="0"/>
              <w:jc w:val="center"/>
              <w:rPr>
                <w:b/>
                <w:bCs/>
              </w:rPr>
            </w:pPr>
          </w:p>
        </w:tc>
        <w:tc>
          <w:tcPr>
            <w:tcW w:w="2440" w:type="dxa"/>
            <w:tcBorders>
              <w:top w:val="single" w:sz="4" w:space="0" w:color="000000"/>
              <w:left w:val="single" w:sz="4" w:space="0" w:color="000000"/>
              <w:bottom w:val="single" w:sz="4" w:space="0" w:color="000000"/>
              <w:right w:val="single" w:sz="4" w:space="0" w:color="auto"/>
            </w:tcBorders>
            <w:shd w:val="clear" w:color="auto" w:fill="auto"/>
          </w:tcPr>
          <w:p w14:paraId="61193AAC" w14:textId="77777777" w:rsidR="00A63614" w:rsidRPr="001F16D7" w:rsidRDefault="00A63614" w:rsidP="00A63614">
            <w:pPr>
              <w:snapToGrid w:val="0"/>
              <w:jc w:val="center"/>
              <w:rPr>
                <w:b/>
                <w:bCs/>
              </w:rPr>
            </w:pPr>
          </w:p>
        </w:tc>
        <w:tc>
          <w:tcPr>
            <w:tcW w:w="2757" w:type="dxa"/>
            <w:tcBorders>
              <w:top w:val="single" w:sz="4" w:space="0" w:color="000000"/>
              <w:left w:val="single" w:sz="4" w:space="0" w:color="auto"/>
              <w:bottom w:val="single" w:sz="4" w:space="0" w:color="auto"/>
              <w:right w:val="single" w:sz="4" w:space="0" w:color="auto"/>
            </w:tcBorders>
            <w:shd w:val="clear" w:color="auto" w:fill="auto"/>
          </w:tcPr>
          <w:p w14:paraId="1FECC8CE" w14:textId="77777777" w:rsidR="00A63614" w:rsidRPr="001F16D7" w:rsidRDefault="00A63614" w:rsidP="00A63614">
            <w:pPr>
              <w:pStyle w:val="Rientrocorpodeltesto"/>
              <w:snapToGrid w:val="0"/>
              <w:jc w:val="center"/>
              <w:rPr>
                <w:rFonts w:ascii="Times New Roman" w:hAnsi="Times New Roman" w:cs="Times New Roman"/>
                <w:b/>
                <w:bCs/>
              </w:rPr>
            </w:pPr>
          </w:p>
          <w:p w14:paraId="59E04506" w14:textId="77777777" w:rsidR="00A63614" w:rsidRPr="001F16D7" w:rsidRDefault="00A63614" w:rsidP="00A63614">
            <w:pPr>
              <w:pStyle w:val="Rientrocorpodeltesto"/>
              <w:snapToGrid w:val="0"/>
              <w:jc w:val="center"/>
              <w:rPr>
                <w:rFonts w:ascii="Times New Roman" w:hAnsi="Times New Roman" w:cs="Times New Roman"/>
                <w:b/>
                <w:bCs/>
              </w:rPr>
            </w:pPr>
          </w:p>
        </w:tc>
      </w:tr>
    </w:tbl>
    <w:p w14:paraId="1CF48C0E" w14:textId="77777777" w:rsidR="00A63614" w:rsidRPr="001F16D7" w:rsidRDefault="00A63614" w:rsidP="00A63614">
      <w:pPr>
        <w:pStyle w:val="Rientrocorpodeltesto"/>
        <w:rPr>
          <w:rFonts w:ascii="Times New Roman" w:hAnsi="Times New Roman" w:cs="Times New Roman"/>
        </w:rPr>
      </w:pPr>
    </w:p>
    <w:p w14:paraId="6CADAC28" w14:textId="77777777" w:rsidR="00A63614" w:rsidRPr="001F16D7" w:rsidRDefault="00A63614" w:rsidP="00A63614">
      <w:pPr>
        <w:pStyle w:val="Rientrocorpodeltesto"/>
        <w:numPr>
          <w:ilvl w:val="0"/>
          <w:numId w:val="8"/>
        </w:numPr>
        <w:rPr>
          <w:rFonts w:ascii="Times New Roman" w:hAnsi="Times New Roman" w:cs="Times New Roman"/>
        </w:rPr>
      </w:pPr>
      <w:r w:rsidRPr="001F16D7">
        <w:rPr>
          <w:rFonts w:ascii="Times New Roman" w:hAnsi="Times New Roman" w:cs="Times New Roman"/>
        </w:rPr>
        <w:t xml:space="preserve">premesso che la consistenza dell’organico aziendale nell’unità produttiva operante nella provincia di </w:t>
      </w:r>
      <w:r w:rsidRPr="001F16D7">
        <w:rPr>
          <w:rFonts w:ascii="Times New Roman" w:hAnsi="Times New Roman" w:cs="Times New Roman"/>
          <w:b/>
        </w:rPr>
        <w:t>____________</w:t>
      </w:r>
      <w:r w:rsidRPr="001F16D7">
        <w:rPr>
          <w:rFonts w:ascii="Times New Roman" w:hAnsi="Times New Roman" w:cs="Times New Roman"/>
        </w:rPr>
        <w:t xml:space="preserve"> è:</w:t>
      </w:r>
    </w:p>
    <w:p w14:paraId="5DB267C6" w14:textId="77777777" w:rsidR="00A63614" w:rsidRPr="001F16D7" w:rsidRDefault="00A63614" w:rsidP="00A63614">
      <w:pPr>
        <w:pStyle w:val="Rientrocorpodeltesto"/>
        <w:numPr>
          <w:ilvl w:val="0"/>
          <w:numId w:val="7"/>
        </w:numPr>
        <w:rPr>
          <w:rFonts w:ascii="Times New Roman" w:hAnsi="Times New Roman" w:cs="Times New Roman"/>
        </w:rPr>
      </w:pPr>
      <w:r w:rsidRPr="001F16D7">
        <w:rPr>
          <w:rFonts w:ascii="Times New Roman" w:hAnsi="Times New Roman" w:cs="Times New Roman"/>
        </w:rPr>
        <w:t>variata rispetto al quanto indicato sull’ultimo Prospetto Informativo del ______________;</w:t>
      </w:r>
    </w:p>
    <w:p w14:paraId="204410D7" w14:textId="77777777" w:rsidR="00A63614" w:rsidRPr="001F16D7" w:rsidRDefault="00A63614" w:rsidP="00A63614">
      <w:pPr>
        <w:pStyle w:val="Rientrocorpodeltesto"/>
        <w:numPr>
          <w:ilvl w:val="0"/>
          <w:numId w:val="7"/>
        </w:numPr>
        <w:rPr>
          <w:rFonts w:ascii="Times New Roman" w:hAnsi="Times New Roman" w:cs="Times New Roman"/>
        </w:rPr>
      </w:pPr>
      <w:r w:rsidRPr="001F16D7">
        <w:rPr>
          <w:rFonts w:ascii="Times New Roman" w:hAnsi="Times New Roman" w:cs="Times New Roman"/>
        </w:rPr>
        <w:t>invariata rispetto a quanto indicato sull’ultimo Prospetto Informativo del _____________;</w:t>
      </w:r>
    </w:p>
    <w:p w14:paraId="6E46CFE2" w14:textId="77777777" w:rsidR="00A63614" w:rsidRPr="001F16D7" w:rsidRDefault="00A63614" w:rsidP="00A63614">
      <w:pPr>
        <w:pStyle w:val="Rientrocorpodeltesto"/>
        <w:rPr>
          <w:rFonts w:ascii="Times New Roman" w:hAnsi="Times New Roman" w:cs="Times New Roman"/>
          <w:i/>
          <w:iCs/>
          <w:sz w:val="22"/>
          <w:szCs w:val="22"/>
        </w:rPr>
      </w:pPr>
      <w:r w:rsidRPr="001F16D7">
        <w:rPr>
          <w:rFonts w:ascii="Times New Roman" w:hAnsi="Times New Roman" w:cs="Times New Roman"/>
        </w:rPr>
        <w:t>e comunque risulta così composta :</w:t>
      </w:r>
    </w:p>
    <w:p w14:paraId="2DA211C1" w14:textId="77777777" w:rsidR="00A63614" w:rsidRPr="001F16D7" w:rsidRDefault="00A63614" w:rsidP="00A63614">
      <w:pPr>
        <w:pStyle w:val="Rientrocorpodeltesto"/>
        <w:tabs>
          <w:tab w:val="left" w:pos="3720"/>
        </w:tabs>
        <w:rPr>
          <w:rFonts w:ascii="Times New Roman" w:hAnsi="Times New Roman" w:cs="Times New Roman"/>
          <w:i/>
          <w:iCs/>
          <w:sz w:val="22"/>
          <w:szCs w:val="22"/>
        </w:rPr>
      </w:pPr>
      <w:r w:rsidRPr="001F16D7">
        <w:rPr>
          <w:rFonts w:ascii="Times New Roman" w:hAnsi="Times New Roman" w:cs="Times New Roman"/>
          <w:i/>
          <w:iCs/>
          <w:sz w:val="22"/>
          <w:szCs w:val="22"/>
        </w:rPr>
        <w:t>(da compilare in ogni caso)</w:t>
      </w:r>
    </w:p>
    <w:p w14:paraId="3D8FEE4F" w14:textId="77777777" w:rsidR="00A63614" w:rsidRPr="001F16D7" w:rsidRDefault="00A63614" w:rsidP="00A63614">
      <w:pPr>
        <w:pStyle w:val="Rientrocorpodeltesto"/>
        <w:tabs>
          <w:tab w:val="left" w:pos="3720"/>
        </w:tabs>
      </w:pPr>
      <w:r w:rsidRPr="001F16D7">
        <w:rPr>
          <w:rFonts w:ascii="Times New Roman" w:hAnsi="Times New Roman" w:cs="Times New Roman"/>
          <w:i/>
          <w:iCs/>
          <w:sz w:val="22"/>
          <w:szCs w:val="22"/>
        </w:rPr>
        <w:tab/>
      </w:r>
    </w:p>
    <w:tbl>
      <w:tblPr>
        <w:tblW w:w="9901" w:type="dxa"/>
        <w:tblInd w:w="70" w:type="dxa"/>
        <w:tblLayout w:type="fixed"/>
        <w:tblCellMar>
          <w:left w:w="70" w:type="dxa"/>
          <w:right w:w="70" w:type="dxa"/>
        </w:tblCellMar>
        <w:tblLook w:val="0000" w:firstRow="0" w:lastRow="0" w:firstColumn="0" w:lastColumn="0" w:noHBand="0" w:noVBand="0"/>
      </w:tblPr>
      <w:tblGrid>
        <w:gridCol w:w="1701"/>
        <w:gridCol w:w="1560"/>
        <w:gridCol w:w="1686"/>
        <w:gridCol w:w="1980"/>
        <w:gridCol w:w="1080"/>
        <w:gridCol w:w="1894"/>
      </w:tblGrid>
      <w:tr w:rsidR="00A63614" w:rsidRPr="001F16D7" w14:paraId="01EF1016" w14:textId="77777777">
        <w:trPr>
          <w:trHeight w:val="808"/>
        </w:trPr>
        <w:tc>
          <w:tcPr>
            <w:tcW w:w="1701" w:type="dxa"/>
            <w:tcBorders>
              <w:top w:val="single" w:sz="4" w:space="0" w:color="000000"/>
              <w:left w:val="single" w:sz="4" w:space="0" w:color="000000"/>
              <w:bottom w:val="single" w:sz="4" w:space="0" w:color="000000"/>
            </w:tcBorders>
            <w:shd w:val="clear" w:color="auto" w:fill="auto"/>
          </w:tcPr>
          <w:p w14:paraId="55B61454" w14:textId="77777777" w:rsidR="00A63614" w:rsidRPr="001F16D7" w:rsidRDefault="00A63614" w:rsidP="005651D7">
            <w:pPr>
              <w:pStyle w:val="Rientrocorpodeltesto"/>
              <w:snapToGrid w:val="0"/>
              <w:jc w:val="center"/>
              <w:rPr>
                <w:b/>
              </w:rPr>
            </w:pPr>
          </w:p>
          <w:p w14:paraId="4536CD3B" w14:textId="77777777" w:rsidR="00A63614" w:rsidRPr="001F16D7" w:rsidRDefault="00A63614" w:rsidP="005651D7">
            <w:pPr>
              <w:pStyle w:val="Rientrocorpodeltesto"/>
              <w:jc w:val="center"/>
              <w:rPr>
                <w:rFonts w:ascii="Times New Roman" w:hAnsi="Times New Roman" w:cs="Times New Roman"/>
                <w:b/>
                <w:sz w:val="22"/>
                <w:szCs w:val="22"/>
              </w:rPr>
            </w:pPr>
            <w:r w:rsidRPr="001F16D7">
              <w:rPr>
                <w:rFonts w:ascii="Times New Roman" w:hAnsi="Times New Roman" w:cs="Times New Roman"/>
                <w:b/>
                <w:sz w:val="22"/>
                <w:szCs w:val="22"/>
              </w:rPr>
              <w:t>UNITA’ PRODUTTIVA</w:t>
            </w:r>
          </w:p>
        </w:tc>
        <w:tc>
          <w:tcPr>
            <w:tcW w:w="1560" w:type="dxa"/>
            <w:tcBorders>
              <w:top w:val="single" w:sz="4" w:space="0" w:color="000000"/>
              <w:left w:val="single" w:sz="4" w:space="0" w:color="000000"/>
              <w:bottom w:val="single" w:sz="4" w:space="0" w:color="000000"/>
            </w:tcBorders>
            <w:shd w:val="clear" w:color="auto" w:fill="auto"/>
          </w:tcPr>
          <w:p w14:paraId="626C2DCB" w14:textId="77777777" w:rsidR="00A63614" w:rsidRPr="001F16D7" w:rsidRDefault="00A63614" w:rsidP="005651D7">
            <w:pPr>
              <w:pStyle w:val="Rientrocorpodeltesto"/>
              <w:snapToGrid w:val="0"/>
              <w:jc w:val="center"/>
              <w:rPr>
                <w:rFonts w:ascii="Times New Roman" w:hAnsi="Times New Roman" w:cs="Times New Roman"/>
                <w:b/>
                <w:sz w:val="22"/>
                <w:szCs w:val="22"/>
              </w:rPr>
            </w:pPr>
          </w:p>
          <w:p w14:paraId="6B25AB05" w14:textId="77777777" w:rsidR="00A63614" w:rsidRPr="001F16D7" w:rsidRDefault="00A63614" w:rsidP="005651D7">
            <w:pPr>
              <w:pStyle w:val="Rientrocorpodeltesto"/>
              <w:jc w:val="center"/>
              <w:rPr>
                <w:rFonts w:ascii="Times New Roman" w:hAnsi="Times New Roman" w:cs="Times New Roman"/>
                <w:b/>
              </w:rPr>
            </w:pPr>
            <w:r w:rsidRPr="001F16D7">
              <w:rPr>
                <w:rFonts w:ascii="Times New Roman" w:hAnsi="Times New Roman" w:cs="Times New Roman"/>
                <w:b/>
                <w:sz w:val="22"/>
                <w:szCs w:val="22"/>
              </w:rPr>
              <w:t>TOTALE DIPENDENTI</w:t>
            </w:r>
          </w:p>
        </w:tc>
        <w:tc>
          <w:tcPr>
            <w:tcW w:w="1686" w:type="dxa"/>
            <w:tcBorders>
              <w:top w:val="single" w:sz="4" w:space="0" w:color="000000"/>
              <w:left w:val="single" w:sz="4" w:space="0" w:color="000000"/>
              <w:bottom w:val="single" w:sz="4" w:space="0" w:color="000000"/>
            </w:tcBorders>
            <w:shd w:val="clear" w:color="auto" w:fill="auto"/>
          </w:tcPr>
          <w:p w14:paraId="1F1EDCB3" w14:textId="77777777" w:rsidR="00A63614" w:rsidRPr="001F16D7" w:rsidRDefault="00A63614" w:rsidP="005651D7">
            <w:pPr>
              <w:pStyle w:val="Rientrocorpodeltesto"/>
              <w:jc w:val="center"/>
              <w:rPr>
                <w:b/>
                <w:bCs/>
              </w:rPr>
            </w:pPr>
            <w:r w:rsidRPr="001F16D7">
              <w:rPr>
                <w:rFonts w:ascii="Times New Roman" w:hAnsi="Times New Roman" w:cs="Times New Roman"/>
                <w:b/>
              </w:rPr>
              <w:t>n. dipendenti utili ai fini della quota di riserva</w:t>
            </w:r>
          </w:p>
        </w:tc>
        <w:tc>
          <w:tcPr>
            <w:tcW w:w="1980" w:type="dxa"/>
            <w:tcBorders>
              <w:top w:val="single" w:sz="4" w:space="0" w:color="000000"/>
              <w:left w:val="single" w:sz="4" w:space="0" w:color="000000"/>
              <w:bottom w:val="single" w:sz="4" w:space="0" w:color="000000"/>
            </w:tcBorders>
            <w:shd w:val="clear" w:color="auto" w:fill="auto"/>
          </w:tcPr>
          <w:p w14:paraId="7E05787E" w14:textId="77777777" w:rsidR="00A63614" w:rsidRPr="001F16D7" w:rsidRDefault="00A63614" w:rsidP="005651D7">
            <w:pPr>
              <w:jc w:val="center"/>
              <w:rPr>
                <w:b/>
                <w:bCs/>
              </w:rPr>
            </w:pPr>
            <w:r w:rsidRPr="001F16D7">
              <w:rPr>
                <w:b/>
                <w:bCs/>
              </w:rPr>
              <w:t>n. disabili spettanti nella quota di riserva:</w:t>
            </w:r>
          </w:p>
        </w:tc>
        <w:tc>
          <w:tcPr>
            <w:tcW w:w="1080" w:type="dxa"/>
            <w:tcBorders>
              <w:top w:val="single" w:sz="4" w:space="0" w:color="000000"/>
              <w:left w:val="single" w:sz="4" w:space="0" w:color="000000"/>
              <w:bottom w:val="single" w:sz="4" w:space="0" w:color="000000"/>
            </w:tcBorders>
            <w:shd w:val="clear" w:color="auto" w:fill="auto"/>
          </w:tcPr>
          <w:p w14:paraId="32EC8631" w14:textId="77777777" w:rsidR="00A63614" w:rsidRPr="001F16D7" w:rsidRDefault="00A63614" w:rsidP="005651D7">
            <w:pPr>
              <w:jc w:val="center"/>
              <w:rPr>
                <w:b/>
                <w:bCs/>
              </w:rPr>
            </w:pPr>
            <w:r w:rsidRPr="001F16D7">
              <w:rPr>
                <w:b/>
                <w:bCs/>
              </w:rPr>
              <w:t>n. disabili in forza</w:t>
            </w: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36E4C890" w14:textId="77777777" w:rsidR="00A63614" w:rsidRPr="001F16D7" w:rsidRDefault="00A63614" w:rsidP="005651D7">
            <w:pPr>
              <w:jc w:val="center"/>
              <w:rPr>
                <w:b/>
              </w:rPr>
            </w:pPr>
            <w:r w:rsidRPr="001F16D7">
              <w:rPr>
                <w:b/>
                <w:bCs/>
              </w:rPr>
              <w:t>data festività Santo Patrono</w:t>
            </w:r>
          </w:p>
        </w:tc>
      </w:tr>
      <w:tr w:rsidR="00A63614" w:rsidRPr="001F16D7" w14:paraId="69E5219A" w14:textId="77777777">
        <w:tc>
          <w:tcPr>
            <w:tcW w:w="1701" w:type="dxa"/>
            <w:tcBorders>
              <w:top w:val="single" w:sz="4" w:space="0" w:color="000000"/>
              <w:left w:val="single" w:sz="4" w:space="0" w:color="000000"/>
              <w:bottom w:val="single" w:sz="4" w:space="0" w:color="000000"/>
            </w:tcBorders>
            <w:shd w:val="clear" w:color="auto" w:fill="auto"/>
          </w:tcPr>
          <w:p w14:paraId="4B48D251" w14:textId="77777777" w:rsidR="00A63614" w:rsidRPr="001F16D7" w:rsidRDefault="00A63614" w:rsidP="005651D7">
            <w:pPr>
              <w:jc w:val="center"/>
              <w:rPr>
                <w:b/>
                <w:bCs/>
              </w:rPr>
            </w:pPr>
          </w:p>
          <w:p w14:paraId="43B93B5B" w14:textId="77777777" w:rsidR="00A63614" w:rsidRPr="001F16D7" w:rsidRDefault="00A63614" w:rsidP="005651D7">
            <w:pPr>
              <w:jc w:val="center"/>
              <w:rPr>
                <w:b/>
                <w:bCs/>
              </w:rPr>
            </w:pPr>
          </w:p>
        </w:tc>
        <w:tc>
          <w:tcPr>
            <w:tcW w:w="1560" w:type="dxa"/>
            <w:tcBorders>
              <w:top w:val="single" w:sz="4" w:space="0" w:color="000000"/>
              <w:left w:val="single" w:sz="4" w:space="0" w:color="000000"/>
              <w:bottom w:val="single" w:sz="4" w:space="0" w:color="000000"/>
            </w:tcBorders>
            <w:shd w:val="clear" w:color="auto" w:fill="auto"/>
          </w:tcPr>
          <w:p w14:paraId="3426D8F1" w14:textId="77777777" w:rsidR="00A63614" w:rsidRPr="001F16D7" w:rsidRDefault="00A63614" w:rsidP="005651D7">
            <w:pPr>
              <w:snapToGrid w:val="0"/>
              <w:jc w:val="center"/>
              <w:rPr>
                <w:b/>
                <w:bCs/>
              </w:rPr>
            </w:pPr>
          </w:p>
        </w:tc>
        <w:tc>
          <w:tcPr>
            <w:tcW w:w="1686" w:type="dxa"/>
            <w:tcBorders>
              <w:top w:val="single" w:sz="4" w:space="0" w:color="000000"/>
              <w:left w:val="single" w:sz="4" w:space="0" w:color="000000"/>
              <w:bottom w:val="single" w:sz="4" w:space="0" w:color="000000"/>
            </w:tcBorders>
            <w:shd w:val="clear" w:color="auto" w:fill="auto"/>
          </w:tcPr>
          <w:p w14:paraId="515D68F2" w14:textId="77777777" w:rsidR="00A63614" w:rsidRPr="001F16D7" w:rsidRDefault="00A63614" w:rsidP="005651D7">
            <w:pPr>
              <w:snapToGrid w:val="0"/>
              <w:jc w:val="center"/>
              <w:rPr>
                <w:b/>
                <w:bCs/>
              </w:rPr>
            </w:pPr>
          </w:p>
        </w:tc>
        <w:tc>
          <w:tcPr>
            <w:tcW w:w="1980" w:type="dxa"/>
            <w:tcBorders>
              <w:top w:val="single" w:sz="4" w:space="0" w:color="000000"/>
              <w:left w:val="single" w:sz="4" w:space="0" w:color="000000"/>
              <w:bottom w:val="single" w:sz="4" w:space="0" w:color="000000"/>
            </w:tcBorders>
            <w:shd w:val="clear" w:color="auto" w:fill="auto"/>
          </w:tcPr>
          <w:p w14:paraId="078FEC20" w14:textId="77777777" w:rsidR="00A63614" w:rsidRPr="001F16D7" w:rsidRDefault="00A63614" w:rsidP="005651D7">
            <w:pPr>
              <w:snapToGrid w:val="0"/>
              <w:jc w:val="center"/>
              <w:rPr>
                <w:b/>
                <w:bCs/>
              </w:rPr>
            </w:pPr>
          </w:p>
        </w:tc>
        <w:tc>
          <w:tcPr>
            <w:tcW w:w="1080" w:type="dxa"/>
            <w:tcBorders>
              <w:top w:val="single" w:sz="4" w:space="0" w:color="000000"/>
              <w:left w:val="single" w:sz="4" w:space="0" w:color="000000"/>
              <w:bottom w:val="single" w:sz="4" w:space="0" w:color="000000"/>
            </w:tcBorders>
            <w:shd w:val="clear" w:color="auto" w:fill="auto"/>
          </w:tcPr>
          <w:p w14:paraId="376243CB" w14:textId="77777777" w:rsidR="00A63614" w:rsidRPr="001F16D7" w:rsidRDefault="00A63614" w:rsidP="005651D7">
            <w:pPr>
              <w:pStyle w:val="Rientrocorpodeltesto"/>
              <w:snapToGrid w:val="0"/>
              <w:jc w:val="center"/>
              <w:rPr>
                <w:rFonts w:ascii="Times New Roman" w:hAnsi="Times New Roman" w:cs="Times New Roman"/>
                <w:b/>
                <w:bCs/>
              </w:rPr>
            </w:pPr>
          </w:p>
        </w:tc>
        <w:tc>
          <w:tcPr>
            <w:tcW w:w="1894" w:type="dxa"/>
            <w:tcBorders>
              <w:top w:val="single" w:sz="4" w:space="0" w:color="000000"/>
              <w:left w:val="single" w:sz="4" w:space="0" w:color="000000"/>
              <w:bottom w:val="single" w:sz="4" w:space="0" w:color="000000"/>
              <w:right w:val="single" w:sz="4" w:space="0" w:color="000000"/>
            </w:tcBorders>
            <w:shd w:val="clear" w:color="auto" w:fill="auto"/>
          </w:tcPr>
          <w:p w14:paraId="4FCF971D" w14:textId="77777777" w:rsidR="00A63614" w:rsidRPr="001F16D7" w:rsidRDefault="00A63614" w:rsidP="005651D7">
            <w:pPr>
              <w:pStyle w:val="Rientrocorpodeltesto"/>
              <w:snapToGrid w:val="0"/>
              <w:jc w:val="center"/>
              <w:rPr>
                <w:rFonts w:ascii="Times New Roman" w:hAnsi="Times New Roman" w:cs="Times New Roman"/>
                <w:b/>
                <w:bCs/>
              </w:rPr>
            </w:pPr>
          </w:p>
        </w:tc>
      </w:tr>
    </w:tbl>
    <w:p w14:paraId="16470AA2" w14:textId="77777777" w:rsidR="00A63614" w:rsidRPr="001F16D7" w:rsidRDefault="00A63614" w:rsidP="002B2BCB">
      <w:pPr>
        <w:pStyle w:val="Rientrocorpodeltesto"/>
        <w:spacing w:before="120"/>
        <w:jc w:val="center"/>
        <w:rPr>
          <w:rFonts w:ascii="Times New Roman" w:hAnsi="Times New Roman" w:cs="Times New Roman"/>
          <w:b/>
          <w:bCs/>
        </w:rPr>
      </w:pPr>
    </w:p>
    <w:p w14:paraId="3E6F9BBA" w14:textId="77777777" w:rsidR="002B2BCB" w:rsidRPr="001F16D7" w:rsidRDefault="002B2BCB" w:rsidP="002B2BCB">
      <w:pPr>
        <w:pStyle w:val="Rientrocorpodeltesto"/>
        <w:spacing w:before="120"/>
        <w:jc w:val="center"/>
        <w:rPr>
          <w:rFonts w:ascii="Times New Roman" w:hAnsi="Times New Roman" w:cs="Times New Roman"/>
          <w:b/>
          <w:bCs/>
        </w:rPr>
      </w:pPr>
      <w:r w:rsidRPr="001F16D7">
        <w:rPr>
          <w:rFonts w:ascii="Times New Roman" w:hAnsi="Times New Roman" w:cs="Times New Roman"/>
          <w:b/>
          <w:bCs/>
        </w:rPr>
        <w:t>chiede</w:t>
      </w:r>
    </w:p>
    <w:p w14:paraId="5AB61539" w14:textId="24EFF8F0" w:rsidR="002B2BCB" w:rsidRDefault="002B2BCB" w:rsidP="00DC33EC">
      <w:pPr>
        <w:pStyle w:val="Rientrocorpodeltesto"/>
        <w:spacing w:before="120"/>
        <w:jc w:val="left"/>
        <w:rPr>
          <w:rFonts w:ascii="Times New Roman" w:hAnsi="Times New Roman" w:cs="Times New Roman"/>
          <w:b/>
          <w:bCs/>
        </w:rPr>
      </w:pPr>
    </w:p>
    <w:p w14:paraId="3ABD9D07" w14:textId="7AC7205F" w:rsidR="00DC33EC" w:rsidRPr="00401154" w:rsidRDefault="00DC33EC" w:rsidP="00401154">
      <w:pPr>
        <w:pStyle w:val="Pidipagina"/>
        <w:ind w:right="360"/>
        <w:rPr>
          <w:sz w:val="20"/>
          <w:szCs w:val="20"/>
        </w:rPr>
      </w:pPr>
      <w:r>
        <w:rPr>
          <w:sz w:val="20"/>
          <w:szCs w:val="20"/>
        </w:rPr>
        <w:t>(*) vedi dichiarazione sostitutiva per marche da bollo allegata</w:t>
      </w:r>
    </w:p>
    <w:p w14:paraId="2E17532E" w14:textId="77777777" w:rsidR="00805520" w:rsidRDefault="00805520" w:rsidP="001F16D7">
      <w:pPr>
        <w:pStyle w:val="NormaleWeb"/>
        <w:spacing w:before="0" w:beforeAutospacing="0" w:after="0" w:afterAutospacing="0"/>
        <w:rPr>
          <w:b/>
          <w:bCs/>
        </w:rPr>
      </w:pPr>
    </w:p>
    <w:p w14:paraId="1658FFB4" w14:textId="71503BE9" w:rsidR="001F16D7" w:rsidRPr="001F16D7" w:rsidRDefault="002B2BCB" w:rsidP="001F16D7">
      <w:pPr>
        <w:pStyle w:val="NormaleWeb"/>
        <w:spacing w:before="0" w:beforeAutospacing="0" w:after="0" w:afterAutospacing="0"/>
      </w:pPr>
      <w:r w:rsidRPr="001F16D7">
        <w:rPr>
          <w:b/>
          <w:bCs/>
        </w:rPr>
        <w:lastRenderedPageBreak/>
        <w:t xml:space="preserve">il rinnovo </w:t>
      </w:r>
      <w:r w:rsidR="004A0BE5" w:rsidRPr="001F16D7">
        <w:rPr>
          <w:b/>
          <w:bCs/>
        </w:rPr>
        <w:t xml:space="preserve">fino al __/__/__ </w:t>
      </w:r>
      <w:r w:rsidR="004A0BE5" w:rsidRPr="001F16D7">
        <w:rPr>
          <w:b/>
        </w:rPr>
        <w:t>per l’ambito provinciale di _______________</w:t>
      </w:r>
      <w:r w:rsidR="004A0BE5" w:rsidRPr="001F16D7">
        <w:t xml:space="preserve"> </w:t>
      </w:r>
      <w:r w:rsidRPr="001F16D7">
        <w:rPr>
          <w:b/>
          <w:bCs/>
        </w:rPr>
        <w:t>dell’autorizzazione all’esonero parziale dall’obbligo di assunzione di personale disabile concessa con atto del Dirigente n. _______  del __/__/__ nella misura d</w:t>
      </w:r>
      <w:r w:rsidR="004A0BE5" w:rsidRPr="001F16D7">
        <w:rPr>
          <w:b/>
          <w:bCs/>
        </w:rPr>
        <w:t>el ___ %</w:t>
      </w:r>
      <w:r w:rsidRPr="001F16D7">
        <w:t>(</w:t>
      </w:r>
      <w:r w:rsidRPr="001F16D7">
        <w:rPr>
          <w:i/>
          <w:iCs/>
          <w:sz w:val="22"/>
          <w:szCs w:val="22"/>
        </w:rPr>
        <w:t>massimo 60%</w:t>
      </w:r>
      <w:r w:rsidRPr="001F16D7">
        <w:t xml:space="preserve"> )</w:t>
      </w:r>
      <w:r w:rsidRPr="001F16D7">
        <w:rPr>
          <w:rStyle w:val="Rimandonotaapidipagina1"/>
        </w:rPr>
        <w:footnoteReference w:id="1"/>
      </w:r>
      <w:r w:rsidR="004A0BE5" w:rsidRPr="001F16D7">
        <w:t xml:space="preserve"> </w:t>
      </w:r>
      <w:r w:rsidR="004A0BE5" w:rsidRPr="001F16D7">
        <w:rPr>
          <w:b/>
          <w:bCs/>
        </w:rPr>
        <w:t xml:space="preserve">e scaduta in data __/__/__ </w:t>
      </w:r>
      <w:r w:rsidR="001F16D7" w:rsidRPr="001F16D7">
        <w:rPr>
          <w:b/>
          <w:bCs/>
        </w:rPr>
        <w:t>corrispondente ad oggi a n.________ unità.</w:t>
      </w:r>
    </w:p>
    <w:p w14:paraId="6F56679E" w14:textId="77777777" w:rsidR="001F16D7" w:rsidRPr="001F16D7" w:rsidRDefault="001F16D7" w:rsidP="001F16D7">
      <w:pPr>
        <w:pStyle w:val="NormaleWeb"/>
        <w:spacing w:before="0" w:beforeAutospacing="0" w:after="0" w:afterAutospacing="0"/>
      </w:pPr>
    </w:p>
    <w:p w14:paraId="60D20053" w14:textId="77777777" w:rsidR="004A0BE5" w:rsidRPr="001F16D7" w:rsidRDefault="004A0BE5">
      <w:pPr>
        <w:pStyle w:val="Rientrocorpodeltesto"/>
        <w:rPr>
          <w:rFonts w:ascii="Times New Roman" w:hAnsi="Times New Roman" w:cs="Times New Roman"/>
          <w:iCs/>
          <w:sz w:val="21"/>
          <w:szCs w:val="21"/>
        </w:rPr>
      </w:pPr>
    </w:p>
    <w:p w14:paraId="73634797" w14:textId="77777777" w:rsidR="00AF450C" w:rsidRPr="001F16D7" w:rsidRDefault="002B2BCB" w:rsidP="004A0BE5">
      <w:pPr>
        <w:pStyle w:val="Rientrocorpodeltesto"/>
        <w:rPr>
          <w:rFonts w:ascii="Times New Roman" w:hAnsi="Times New Roman" w:cs="Times New Roman"/>
          <w:bCs/>
        </w:rPr>
      </w:pPr>
      <w:r w:rsidRPr="001F16D7">
        <w:rPr>
          <w:rFonts w:ascii="Times New Roman" w:hAnsi="Times New Roman" w:cs="Times New Roman"/>
          <w:iCs/>
        </w:rPr>
        <w:t xml:space="preserve">A tal fine </w:t>
      </w:r>
      <w:r w:rsidRPr="001F16D7">
        <w:rPr>
          <w:rFonts w:ascii="Times New Roman" w:hAnsi="Times New Roman" w:cs="Times New Roman"/>
          <w:b/>
          <w:iCs/>
        </w:rPr>
        <w:t>dichiara</w:t>
      </w:r>
      <w:r w:rsidRPr="001F16D7">
        <w:rPr>
          <w:rFonts w:ascii="Times New Roman" w:hAnsi="Times New Roman" w:cs="Times New Roman"/>
          <w:iCs/>
        </w:rPr>
        <w:t xml:space="preserve"> che</w:t>
      </w:r>
      <w:r w:rsidR="00AF450C" w:rsidRPr="001F16D7">
        <w:rPr>
          <w:rFonts w:ascii="Times New Roman" w:hAnsi="Times New Roman" w:cs="Times New Roman"/>
          <w:iCs/>
        </w:rPr>
        <w:t>, rispetto alla precedente autorizzazione</w:t>
      </w:r>
      <w:r w:rsidR="004A0BE5" w:rsidRPr="001F16D7">
        <w:rPr>
          <w:rFonts w:ascii="Times New Roman" w:hAnsi="Times New Roman" w:cs="Times New Roman"/>
          <w:iCs/>
        </w:rPr>
        <w:t xml:space="preserve">, </w:t>
      </w:r>
      <w:r w:rsidR="00AF450C" w:rsidRPr="001F16D7">
        <w:rPr>
          <w:rFonts w:ascii="Times New Roman" w:hAnsi="Times New Roman" w:cs="Times New Roman"/>
          <w:bCs/>
        </w:rPr>
        <w:t>non sono intervenute variazioni</w:t>
      </w:r>
      <w:r w:rsidR="00891966" w:rsidRPr="001F16D7">
        <w:rPr>
          <w:rFonts w:ascii="Times New Roman" w:hAnsi="Times New Roman" w:cs="Times New Roman"/>
          <w:iCs/>
        </w:rPr>
        <w:t xml:space="preserve"> </w:t>
      </w:r>
      <w:r w:rsidR="00AF450C" w:rsidRPr="001F16D7">
        <w:rPr>
          <w:rFonts w:ascii="Times New Roman" w:hAnsi="Times New Roman" w:cs="Times New Roman"/>
        </w:rPr>
        <w:t>del</w:t>
      </w:r>
      <w:r w:rsidRPr="001F16D7">
        <w:rPr>
          <w:rFonts w:ascii="Times New Roman" w:hAnsi="Times New Roman" w:cs="Times New Roman"/>
        </w:rPr>
        <w:t xml:space="preserve">le caratteristiche dell’attività svolta </w:t>
      </w:r>
      <w:r w:rsidR="00A5662D" w:rsidRPr="001F16D7">
        <w:rPr>
          <w:rFonts w:ascii="Times New Roman" w:hAnsi="Times New Roman" w:cs="Times New Roman"/>
        </w:rPr>
        <w:t xml:space="preserve"> nell’unità produttiva operante nell’ambito provinciale  di</w:t>
      </w:r>
      <w:r w:rsidR="00A5662D" w:rsidRPr="001F16D7">
        <w:rPr>
          <w:rFonts w:ascii="Times New Roman" w:hAnsi="Times New Roman" w:cs="Times New Roman"/>
          <w:bCs/>
        </w:rPr>
        <w:t xml:space="preserve"> ____________ </w:t>
      </w:r>
      <w:r w:rsidR="00AF450C" w:rsidRPr="001F16D7">
        <w:rPr>
          <w:rFonts w:ascii="Times New Roman" w:hAnsi="Times New Roman" w:cs="Times New Roman"/>
          <w:bCs/>
        </w:rPr>
        <w:t xml:space="preserve"> e che pertanto sussistono le medesime difficoltà ad effettuare inserimenti mirati</w:t>
      </w:r>
      <w:r w:rsidR="004A0BE5" w:rsidRPr="001F16D7">
        <w:rPr>
          <w:rFonts w:ascii="Times New Roman" w:hAnsi="Times New Roman" w:cs="Times New Roman"/>
          <w:bCs/>
        </w:rPr>
        <w:t>.</w:t>
      </w:r>
    </w:p>
    <w:p w14:paraId="42BE6B15" w14:textId="77777777" w:rsidR="00891966" w:rsidRPr="001F16D7" w:rsidRDefault="00891966">
      <w:pPr>
        <w:pStyle w:val="Testodelblocco1"/>
        <w:spacing w:before="120"/>
        <w:ind w:left="0" w:right="0"/>
        <w:rPr>
          <w:rFonts w:ascii="Times New Roman" w:hAnsi="Times New Roman" w:cs="Times New Roman"/>
          <w:sz w:val="24"/>
          <w:szCs w:val="24"/>
        </w:rPr>
      </w:pPr>
    </w:p>
    <w:p w14:paraId="1E1EEEF4" w14:textId="77777777" w:rsidR="00A5662D" w:rsidRPr="001F16D7" w:rsidRDefault="00A5662D">
      <w:pPr>
        <w:pStyle w:val="Testodelblocco1"/>
        <w:spacing w:before="120"/>
        <w:ind w:left="0" w:right="0"/>
        <w:rPr>
          <w:rFonts w:ascii="Times New Roman" w:hAnsi="Times New Roman" w:cs="Times New Roman"/>
          <w:b w:val="0"/>
          <w:bCs w:val="0"/>
          <w:sz w:val="24"/>
          <w:szCs w:val="24"/>
        </w:rPr>
      </w:pPr>
      <w:r w:rsidRPr="001F16D7">
        <w:rPr>
          <w:rFonts w:ascii="Times New Roman" w:hAnsi="Times New Roman" w:cs="Times New Roman"/>
          <w:sz w:val="24"/>
          <w:szCs w:val="24"/>
        </w:rPr>
        <w:t>Dichiara inoltre:</w:t>
      </w:r>
    </w:p>
    <w:p w14:paraId="23C1D6D1" w14:textId="77777777" w:rsidR="00A5662D" w:rsidRPr="001F16D7" w:rsidRDefault="00A5662D">
      <w:pPr>
        <w:pStyle w:val="Testodelblocco1"/>
        <w:numPr>
          <w:ilvl w:val="0"/>
          <w:numId w:val="2"/>
        </w:numPr>
        <w:ind w:right="0" w:hanging="539"/>
        <w:jc w:val="left"/>
        <w:rPr>
          <w:rFonts w:ascii="Times New Roman" w:hAnsi="Times New Roman" w:cs="Times New Roman"/>
          <w:b w:val="0"/>
          <w:bCs w:val="0"/>
          <w:sz w:val="24"/>
          <w:szCs w:val="24"/>
        </w:rPr>
      </w:pPr>
      <w:r w:rsidRPr="001F16D7">
        <w:rPr>
          <w:rFonts w:ascii="Times New Roman" w:hAnsi="Times New Roman" w:cs="Times New Roman"/>
          <w:b w:val="0"/>
          <w:bCs w:val="0"/>
          <w:sz w:val="24"/>
          <w:szCs w:val="24"/>
        </w:rPr>
        <w:t>che la festività del Santo Patrono per l’azienda è fruita nel giorno______________________</w:t>
      </w:r>
    </w:p>
    <w:p w14:paraId="5E5AD109" w14:textId="77777777" w:rsidR="00A5662D" w:rsidRPr="001F16D7" w:rsidRDefault="00A5662D">
      <w:pPr>
        <w:pStyle w:val="Testodelblocco1"/>
        <w:numPr>
          <w:ilvl w:val="0"/>
          <w:numId w:val="2"/>
        </w:numPr>
        <w:ind w:right="0" w:hanging="539"/>
        <w:jc w:val="left"/>
        <w:rPr>
          <w:rFonts w:ascii="Times New Roman" w:hAnsi="Times New Roman" w:cs="Times New Roman"/>
          <w:b w:val="0"/>
          <w:bCs w:val="0"/>
          <w:sz w:val="24"/>
          <w:szCs w:val="24"/>
        </w:rPr>
      </w:pPr>
      <w:r w:rsidRPr="001F16D7">
        <w:rPr>
          <w:rFonts w:ascii="Times New Roman" w:hAnsi="Times New Roman" w:cs="Times New Roman"/>
          <w:b w:val="0"/>
          <w:bCs w:val="0"/>
          <w:sz w:val="24"/>
          <w:szCs w:val="24"/>
        </w:rPr>
        <w:t xml:space="preserve">che per eventuali informazioni l'Ufficio Collocamento Mirato di__________________ potrà contattare il nostro referente aziendale Sig./Sig.ra__________________________________ al n. </w:t>
      </w:r>
      <w:proofErr w:type="spellStart"/>
      <w:r w:rsidRPr="001F16D7">
        <w:rPr>
          <w:rFonts w:ascii="Times New Roman" w:hAnsi="Times New Roman" w:cs="Times New Roman"/>
          <w:b w:val="0"/>
          <w:bCs w:val="0"/>
          <w:sz w:val="24"/>
          <w:szCs w:val="24"/>
        </w:rPr>
        <w:t>tel</w:t>
      </w:r>
      <w:proofErr w:type="spellEnd"/>
      <w:r w:rsidRPr="001F16D7">
        <w:rPr>
          <w:rFonts w:ascii="Times New Roman" w:hAnsi="Times New Roman" w:cs="Times New Roman"/>
          <w:b w:val="0"/>
          <w:bCs w:val="0"/>
          <w:sz w:val="24"/>
          <w:szCs w:val="24"/>
        </w:rPr>
        <w:t>.______________fax ________________e-mail _____________________________</w:t>
      </w:r>
    </w:p>
    <w:p w14:paraId="5D12408D" w14:textId="77777777" w:rsidR="00A5662D" w:rsidRPr="001F16D7" w:rsidRDefault="00A5662D">
      <w:pPr>
        <w:pStyle w:val="Testodelblocco1"/>
        <w:ind w:left="720" w:right="0"/>
        <w:rPr>
          <w:rFonts w:ascii="Times New Roman" w:hAnsi="Times New Roman" w:cs="Times New Roman"/>
          <w:b w:val="0"/>
          <w:bCs w:val="0"/>
          <w:sz w:val="24"/>
          <w:szCs w:val="24"/>
        </w:rPr>
      </w:pPr>
      <w:r w:rsidRPr="001F16D7">
        <w:rPr>
          <w:rFonts w:ascii="Times New Roman" w:hAnsi="Times New Roman" w:cs="Times New Roman"/>
          <w:b w:val="0"/>
          <w:bCs w:val="0"/>
          <w:sz w:val="24"/>
          <w:szCs w:val="24"/>
        </w:rPr>
        <w:t xml:space="preserve">indirizzo </w:t>
      </w:r>
      <w:proofErr w:type="spellStart"/>
      <w:r w:rsidRPr="001F16D7">
        <w:rPr>
          <w:rFonts w:ascii="Times New Roman" w:hAnsi="Times New Roman" w:cs="Times New Roman"/>
          <w:b w:val="0"/>
          <w:bCs w:val="0"/>
          <w:sz w:val="24"/>
          <w:szCs w:val="24"/>
        </w:rPr>
        <w:t>pec</w:t>
      </w:r>
      <w:proofErr w:type="spellEnd"/>
      <w:r w:rsidRPr="001F16D7">
        <w:rPr>
          <w:rFonts w:ascii="Times New Roman" w:hAnsi="Times New Roman" w:cs="Times New Roman"/>
          <w:b w:val="0"/>
          <w:bCs w:val="0"/>
          <w:sz w:val="24"/>
          <w:szCs w:val="24"/>
        </w:rPr>
        <w:t xml:space="preserve"> dell’azienda______________________________________________;</w:t>
      </w:r>
    </w:p>
    <w:p w14:paraId="20434BD9" w14:textId="77777777" w:rsidR="00A5662D" w:rsidRPr="001F16D7" w:rsidRDefault="004A0BE5">
      <w:pPr>
        <w:pStyle w:val="Testodelblocco1"/>
        <w:numPr>
          <w:ilvl w:val="0"/>
          <w:numId w:val="2"/>
        </w:numPr>
        <w:ind w:right="0" w:hanging="539"/>
        <w:rPr>
          <w:rFonts w:ascii="Times New Roman" w:hAnsi="Times New Roman" w:cs="Times New Roman"/>
          <w:b w:val="0"/>
          <w:bCs w:val="0"/>
          <w:i/>
          <w:sz w:val="24"/>
          <w:szCs w:val="24"/>
        </w:rPr>
      </w:pPr>
      <w:r w:rsidRPr="001F16D7">
        <w:rPr>
          <w:rFonts w:ascii="Times New Roman" w:hAnsi="Times New Roman" w:cs="Times New Roman"/>
          <w:b w:val="0"/>
          <w:bCs w:val="0"/>
          <w:i/>
          <w:sz w:val="24"/>
          <w:szCs w:val="24"/>
        </w:rPr>
        <w:t>(b</w:t>
      </w:r>
      <w:r w:rsidR="00A5662D" w:rsidRPr="001F16D7">
        <w:rPr>
          <w:rFonts w:ascii="Times New Roman" w:hAnsi="Times New Roman" w:cs="Times New Roman"/>
          <w:b w:val="0"/>
          <w:bCs w:val="0"/>
          <w:i/>
          <w:sz w:val="24"/>
          <w:szCs w:val="24"/>
        </w:rPr>
        <w:t>arrare la dichiarazione che interessa</w:t>
      </w:r>
      <w:r w:rsidRPr="001F16D7">
        <w:rPr>
          <w:rFonts w:ascii="Times New Roman" w:hAnsi="Times New Roman" w:cs="Times New Roman"/>
          <w:b w:val="0"/>
          <w:bCs w:val="0"/>
          <w:i/>
          <w:sz w:val="24"/>
          <w:szCs w:val="24"/>
        </w:rPr>
        <w:t>)</w:t>
      </w:r>
      <w:r w:rsidR="00A5662D" w:rsidRPr="001F16D7">
        <w:rPr>
          <w:rFonts w:ascii="Times New Roman" w:hAnsi="Times New Roman" w:cs="Times New Roman"/>
          <w:b w:val="0"/>
          <w:bCs w:val="0"/>
          <w:i/>
          <w:sz w:val="24"/>
          <w:szCs w:val="24"/>
        </w:rPr>
        <w:t>:</w:t>
      </w:r>
    </w:p>
    <w:p w14:paraId="50C18984" w14:textId="77777777" w:rsidR="00A5662D" w:rsidRPr="001F16D7" w:rsidRDefault="00A5662D">
      <w:pPr>
        <w:pStyle w:val="Testodelblocco1"/>
        <w:numPr>
          <w:ilvl w:val="0"/>
          <w:numId w:val="4"/>
        </w:numPr>
        <w:rPr>
          <w:rFonts w:ascii="Times New Roman" w:hAnsi="Times New Roman" w:cs="Times New Roman"/>
          <w:b w:val="0"/>
          <w:bCs w:val="0"/>
          <w:sz w:val="24"/>
          <w:szCs w:val="24"/>
        </w:rPr>
      </w:pPr>
      <w:r w:rsidRPr="001F16D7">
        <w:rPr>
          <w:rFonts w:ascii="Times New Roman" w:hAnsi="Times New Roman" w:cs="Times New Roman"/>
          <w:b w:val="0"/>
          <w:bCs w:val="0"/>
          <w:sz w:val="24"/>
          <w:szCs w:val="24"/>
        </w:rPr>
        <w:t>di aver presentato autocertificazione per  l'esonero dagli obblighi, ai sensi dell'art. 5 comma 3 bis L 68/99, alla Banca dati del collocamento mirato in relazione agli addetti impegnati in lavorazioni a rischio elevato, per una quota d'obbligo esonerata di _______unità, corrispondente ad una percentuale di esonero del _________</w:t>
      </w:r>
    </w:p>
    <w:p w14:paraId="2BC563F2" w14:textId="77777777" w:rsidR="00A5662D" w:rsidRPr="001F16D7" w:rsidRDefault="00A5662D">
      <w:pPr>
        <w:pStyle w:val="Testodelblocco1"/>
        <w:numPr>
          <w:ilvl w:val="0"/>
          <w:numId w:val="4"/>
        </w:numPr>
        <w:rPr>
          <w:rFonts w:ascii="Times New Roman" w:hAnsi="Times New Roman" w:cs="Times New Roman"/>
          <w:b w:val="0"/>
          <w:bCs w:val="0"/>
          <w:sz w:val="24"/>
          <w:szCs w:val="24"/>
        </w:rPr>
      </w:pPr>
      <w:r w:rsidRPr="001F16D7">
        <w:rPr>
          <w:rFonts w:ascii="Times New Roman" w:hAnsi="Times New Roman" w:cs="Times New Roman"/>
          <w:b w:val="0"/>
          <w:bCs w:val="0"/>
          <w:sz w:val="24"/>
          <w:szCs w:val="24"/>
        </w:rPr>
        <w:t xml:space="preserve">di non aver autocertificato l'esonero ai sensi dell'art. </w:t>
      </w:r>
      <w:r w:rsidRPr="001F16D7">
        <w:rPr>
          <w:rFonts w:ascii="Times New Roman" w:hAnsi="Times New Roman" w:cs="Times New Roman"/>
          <w:b w:val="0"/>
          <w:bCs w:val="0"/>
          <w:sz w:val="24"/>
          <w:szCs w:val="24"/>
          <w:lang w:val="de-DE"/>
        </w:rPr>
        <w:t xml:space="preserve">5 </w:t>
      </w:r>
      <w:proofErr w:type="spellStart"/>
      <w:r w:rsidRPr="001F16D7">
        <w:rPr>
          <w:rFonts w:ascii="Times New Roman" w:hAnsi="Times New Roman" w:cs="Times New Roman"/>
          <w:b w:val="0"/>
          <w:bCs w:val="0"/>
          <w:sz w:val="24"/>
          <w:szCs w:val="24"/>
          <w:lang w:val="de-DE"/>
        </w:rPr>
        <w:t>comma</w:t>
      </w:r>
      <w:proofErr w:type="spellEnd"/>
      <w:r w:rsidRPr="001F16D7">
        <w:rPr>
          <w:rFonts w:ascii="Times New Roman" w:hAnsi="Times New Roman" w:cs="Times New Roman"/>
          <w:b w:val="0"/>
          <w:bCs w:val="0"/>
          <w:sz w:val="24"/>
          <w:szCs w:val="24"/>
          <w:lang w:val="de-DE"/>
        </w:rPr>
        <w:t xml:space="preserve"> 3 bis L 68/99;</w:t>
      </w:r>
    </w:p>
    <w:p w14:paraId="4E981055" w14:textId="77777777" w:rsidR="00A5662D" w:rsidRPr="001F16D7" w:rsidRDefault="00A5662D">
      <w:pPr>
        <w:pStyle w:val="Testodelblocco1"/>
        <w:numPr>
          <w:ilvl w:val="0"/>
          <w:numId w:val="2"/>
        </w:numPr>
        <w:ind w:right="0" w:hanging="539"/>
        <w:rPr>
          <w:rFonts w:ascii="Times New Roman" w:hAnsi="Times New Roman" w:cs="Times New Roman"/>
          <w:b w:val="0"/>
          <w:bCs w:val="0"/>
          <w:sz w:val="24"/>
          <w:szCs w:val="24"/>
        </w:rPr>
      </w:pPr>
      <w:r w:rsidRPr="001F16D7">
        <w:rPr>
          <w:rFonts w:ascii="Times New Roman" w:hAnsi="Times New Roman" w:cs="Times New Roman"/>
          <w:b w:val="0"/>
          <w:bCs w:val="0"/>
          <w:sz w:val="24"/>
          <w:szCs w:val="24"/>
        </w:rPr>
        <w:t xml:space="preserve">di impegnarsi a </w:t>
      </w:r>
      <w:r w:rsidRPr="001F16D7">
        <w:rPr>
          <w:rFonts w:ascii="Times New Roman" w:hAnsi="Times New Roman" w:cs="Times New Roman"/>
          <w:b w:val="0"/>
          <w:bCs w:val="0"/>
          <w:sz w:val="24"/>
          <w:szCs w:val="24"/>
          <w:u w:val="single"/>
        </w:rPr>
        <w:t>comunicare tempestivamente</w:t>
      </w:r>
      <w:r w:rsidRPr="001F16D7">
        <w:rPr>
          <w:rFonts w:ascii="Times New Roman" w:hAnsi="Times New Roman" w:cs="Times New Roman"/>
          <w:b w:val="0"/>
          <w:bCs w:val="0"/>
          <w:sz w:val="24"/>
          <w:szCs w:val="24"/>
        </w:rPr>
        <w:t xml:space="preserve"> qualsiasi variazione dell’organico determinante la modifica della quota d’obbligo d’assunzione di persone disabili prevista dell’art. 3, c. 1 della L. n. 68/99;</w:t>
      </w:r>
    </w:p>
    <w:p w14:paraId="3AB7696A" w14:textId="77777777" w:rsidR="00A5662D" w:rsidRPr="001F16D7" w:rsidRDefault="00A5662D">
      <w:pPr>
        <w:pStyle w:val="Testodelblocco1"/>
        <w:numPr>
          <w:ilvl w:val="0"/>
          <w:numId w:val="2"/>
        </w:numPr>
        <w:ind w:right="0" w:hanging="539"/>
        <w:rPr>
          <w:rFonts w:ascii="Times New Roman" w:hAnsi="Times New Roman" w:cs="Times New Roman"/>
          <w:b w:val="0"/>
          <w:bCs w:val="0"/>
          <w:sz w:val="24"/>
          <w:szCs w:val="24"/>
        </w:rPr>
      </w:pPr>
      <w:r w:rsidRPr="001F16D7">
        <w:rPr>
          <w:rFonts w:ascii="Times New Roman" w:hAnsi="Times New Roman" w:cs="Times New Roman"/>
          <w:b w:val="0"/>
          <w:bCs w:val="0"/>
          <w:sz w:val="24"/>
          <w:szCs w:val="24"/>
        </w:rPr>
        <w:t>di impegnarsi a pagare il contributo esonerativo, anche in caso di rigetto dell’istanza, per il periodo in cui opera la sospensione degli obblighi, ovvero dalla data di ricezione della domanda di autorizzazione da parte dell’Ufficio competente alla data del provvedimento di rigetto, relativamente al numero di unità interessate dal provvedimento;</w:t>
      </w:r>
    </w:p>
    <w:p w14:paraId="000F3957" w14:textId="2F9FF29F" w:rsidR="00991C81" w:rsidRDefault="00A5662D" w:rsidP="00991C81">
      <w:pPr>
        <w:pStyle w:val="Testodelblocco1"/>
        <w:numPr>
          <w:ilvl w:val="0"/>
          <w:numId w:val="2"/>
        </w:numPr>
        <w:ind w:right="0" w:hanging="539"/>
      </w:pPr>
      <w:r w:rsidRPr="001F16D7">
        <w:rPr>
          <w:rFonts w:ascii="Times New Roman" w:hAnsi="Times New Roman" w:cs="Times New Roman"/>
          <w:b w:val="0"/>
          <w:bCs w:val="0"/>
          <w:sz w:val="24"/>
          <w:szCs w:val="24"/>
        </w:rPr>
        <w:t xml:space="preserve">di essere informato/a, ai sensi e per gli effetti di cui all'art. 13 del </w:t>
      </w:r>
      <w:proofErr w:type="spellStart"/>
      <w:r w:rsidRPr="001F16D7">
        <w:rPr>
          <w:rFonts w:ascii="Times New Roman" w:hAnsi="Times New Roman" w:cs="Times New Roman"/>
          <w:b w:val="0"/>
          <w:bCs w:val="0"/>
          <w:sz w:val="24"/>
          <w:szCs w:val="24"/>
        </w:rPr>
        <w:t>D.lgs</w:t>
      </w:r>
      <w:proofErr w:type="spellEnd"/>
      <w:r w:rsidRPr="001F16D7">
        <w:rPr>
          <w:rFonts w:ascii="Times New Roman" w:hAnsi="Times New Roman" w:cs="Times New Roman"/>
          <w:b w:val="0"/>
          <w:bCs w:val="0"/>
          <w:sz w:val="24"/>
          <w:szCs w:val="24"/>
        </w:rPr>
        <w:t xml:space="preserve"> 196/2003 (codice in materia di protezione dei dati personali) </w:t>
      </w:r>
      <w:r w:rsidR="00991C81">
        <w:rPr>
          <w:rFonts w:ascii="Times New Roman" w:hAnsi="Times New Roman" w:cs="Times New Roman"/>
          <w:b w:val="0"/>
          <w:bCs w:val="0"/>
          <w:sz w:val="24"/>
          <w:szCs w:val="24"/>
        </w:rPr>
        <w:t>e del nuovo Regolamento Europeo n. 679/2016, che i dati personali raccolti saranno trattati, anche con strumenti informatici, nell'ambito del procedimento per il quale la presente dichiarazione viene resa e per gli usi consentiti dalla legge.</w:t>
      </w:r>
    </w:p>
    <w:p w14:paraId="13D8EF69" w14:textId="77777777" w:rsidR="00A5662D" w:rsidRPr="001F16D7" w:rsidRDefault="00A5662D">
      <w:pPr>
        <w:pStyle w:val="Testodelblocco1"/>
        <w:ind w:left="720" w:right="0" w:hanging="539"/>
      </w:pPr>
    </w:p>
    <w:p w14:paraId="0465447F" w14:textId="77777777" w:rsidR="00A5662D" w:rsidRPr="001F16D7" w:rsidRDefault="00A5662D">
      <w:pPr>
        <w:pStyle w:val="Testodelblocco1"/>
        <w:ind w:left="0" w:right="-1" w:firstLine="567"/>
        <w:rPr>
          <w:rFonts w:ascii="Times New Roman" w:hAnsi="Times New Roman" w:cs="Times New Roman"/>
          <w:b w:val="0"/>
          <w:bCs w:val="0"/>
          <w:sz w:val="24"/>
          <w:szCs w:val="24"/>
        </w:rPr>
      </w:pPr>
      <w:r w:rsidRPr="001F16D7">
        <w:rPr>
          <w:rFonts w:ascii="Times New Roman" w:hAnsi="Times New Roman" w:cs="Times New Roman"/>
          <w:b w:val="0"/>
          <w:bCs w:val="0"/>
          <w:sz w:val="24"/>
          <w:szCs w:val="24"/>
        </w:rPr>
        <w:t>Il sottoscritto, consapevole delle sanzioni penali, nel caso di dichiarazioni non veritiere, di formazione o uso di atti falsi, richiamate dall’art. 76 del D.P.R. n. 445 del 28 Dicembre 2000, conferma la dichiarazione riportata.</w:t>
      </w:r>
    </w:p>
    <w:p w14:paraId="3C017C33" w14:textId="77777777" w:rsidR="004A0BE5" w:rsidRPr="001F16D7" w:rsidRDefault="004A0BE5">
      <w:pPr>
        <w:pStyle w:val="Testodelblocco1"/>
        <w:ind w:left="0" w:right="-1" w:firstLine="567"/>
        <w:rPr>
          <w:rFonts w:ascii="Times New Roman" w:hAnsi="Times New Roman" w:cs="Times New Roman"/>
          <w:b w:val="0"/>
          <w:bCs w:val="0"/>
          <w:sz w:val="24"/>
          <w:szCs w:val="24"/>
        </w:rPr>
      </w:pPr>
    </w:p>
    <w:p w14:paraId="200695FC" w14:textId="77777777" w:rsidR="00A5662D" w:rsidRPr="001F16D7" w:rsidRDefault="00A5662D">
      <w:pPr>
        <w:pStyle w:val="Testodelblocco1"/>
        <w:ind w:left="0" w:right="-1" w:firstLine="567"/>
        <w:rPr>
          <w:rFonts w:ascii="Times New Roman" w:hAnsi="Times New Roman" w:cs="Times New Roman"/>
        </w:rPr>
      </w:pPr>
      <w:r w:rsidRPr="001F16D7">
        <w:rPr>
          <w:rFonts w:ascii="Times New Roman" w:hAnsi="Times New Roman" w:cs="Times New Roman"/>
          <w:b w:val="0"/>
          <w:bCs w:val="0"/>
          <w:sz w:val="24"/>
          <w:szCs w:val="24"/>
        </w:rPr>
        <w:t>In attesa di cortese riscontro coglie l’occasione per porgere distinti saluti.</w:t>
      </w:r>
    </w:p>
    <w:p w14:paraId="37B495C7" w14:textId="77777777" w:rsidR="00A5662D" w:rsidRPr="001F16D7" w:rsidRDefault="00A5662D">
      <w:pPr>
        <w:pStyle w:val="Rientrocorpodeltesto"/>
        <w:ind w:left="6237"/>
        <w:jc w:val="center"/>
        <w:rPr>
          <w:rFonts w:ascii="Times New Roman" w:hAnsi="Times New Roman" w:cs="Times New Roman"/>
        </w:rPr>
      </w:pPr>
    </w:p>
    <w:p w14:paraId="25E2B3BC" w14:textId="77777777" w:rsidR="004A0BE5" w:rsidRPr="001F16D7" w:rsidRDefault="004A0BE5">
      <w:pPr>
        <w:pStyle w:val="Rientrocorpodeltesto"/>
        <w:ind w:left="6237"/>
        <w:jc w:val="center"/>
        <w:rPr>
          <w:rFonts w:ascii="Times New Roman" w:hAnsi="Times New Roman" w:cs="Times New Roman"/>
        </w:rPr>
      </w:pPr>
    </w:p>
    <w:p w14:paraId="0515EEDE" w14:textId="77777777" w:rsidR="004A0BE5" w:rsidRPr="001F16D7" w:rsidRDefault="004A0BE5">
      <w:pPr>
        <w:pStyle w:val="Rientrocorpodeltesto"/>
        <w:ind w:left="6237"/>
        <w:jc w:val="center"/>
        <w:rPr>
          <w:rFonts w:ascii="Times New Roman" w:hAnsi="Times New Roman" w:cs="Times New Roman"/>
        </w:rPr>
      </w:pPr>
    </w:p>
    <w:p w14:paraId="1E8E4E34" w14:textId="77777777" w:rsidR="00A4031F" w:rsidRPr="009122D5" w:rsidRDefault="00A4031F" w:rsidP="00A4031F">
      <w:pPr>
        <w:pStyle w:val="Rientrocorpodeltesto"/>
        <w:ind w:left="4962"/>
        <w:jc w:val="center"/>
        <w:rPr>
          <w:rFonts w:ascii="Times New Roman" w:hAnsi="Times New Roman" w:cs="Times New Roman"/>
          <w:b/>
        </w:rPr>
      </w:pPr>
      <w:r w:rsidRPr="009122D5">
        <w:rPr>
          <w:rFonts w:ascii="Times New Roman" w:hAnsi="Times New Roman" w:cs="Times New Roman"/>
          <w:b/>
        </w:rPr>
        <w:t>(Indicare il nome del Legale Rappresentante)</w:t>
      </w:r>
    </w:p>
    <w:p w14:paraId="545AE3F3" w14:textId="77777777" w:rsidR="00A4031F" w:rsidRPr="009122D5" w:rsidRDefault="00A4031F" w:rsidP="00A4031F">
      <w:pPr>
        <w:pStyle w:val="Rientrocorpodeltesto"/>
        <w:ind w:left="4962"/>
        <w:jc w:val="center"/>
        <w:rPr>
          <w:rFonts w:ascii="Times New Roman" w:hAnsi="Times New Roman" w:cs="Times New Roman"/>
          <w:b/>
        </w:rPr>
      </w:pPr>
    </w:p>
    <w:p w14:paraId="0146B9F1" w14:textId="063DEB31" w:rsidR="00A4031F" w:rsidRDefault="00A4031F" w:rsidP="00A4031F">
      <w:pPr>
        <w:pStyle w:val="Rientrocorpodeltesto"/>
        <w:jc w:val="center"/>
        <w:rPr>
          <w:rFonts w:ascii="Times New Roman" w:hAnsi="Times New Roman" w:cs="Times New Roman"/>
        </w:rPr>
      </w:pPr>
      <w:r>
        <w:rPr>
          <w:rFonts w:ascii="Times New Roman" w:hAnsi="Times New Roman" w:cs="Times New Roman"/>
        </w:rPr>
        <w:t xml:space="preserve">                                            </w:t>
      </w:r>
    </w:p>
    <w:p w14:paraId="4FEA81D4" w14:textId="77777777" w:rsidR="0037186C" w:rsidRPr="009225EC" w:rsidRDefault="0037186C" w:rsidP="0037186C">
      <w:pPr>
        <w:ind w:right="-82"/>
        <w:jc w:val="right"/>
        <w:rPr>
          <w:b/>
          <w:bCs/>
          <w:sz w:val="22"/>
          <w:szCs w:val="22"/>
        </w:rPr>
      </w:pPr>
      <w:r w:rsidRPr="009225EC">
        <w:rPr>
          <w:color w:val="000000"/>
          <w:sz w:val="22"/>
          <w:szCs w:val="22"/>
        </w:rPr>
        <w:t>Documento firmato digitalmente</w:t>
      </w:r>
    </w:p>
    <w:p w14:paraId="1157FB9D" w14:textId="27B93057" w:rsidR="00A4031F" w:rsidRDefault="00A4031F" w:rsidP="00A4031F">
      <w:pPr>
        <w:pStyle w:val="Rientrocorpodeltesto"/>
        <w:jc w:val="left"/>
        <w:rPr>
          <w:rFonts w:ascii="Times New Roman" w:hAnsi="Times New Roman" w:cs="Times New Roman"/>
        </w:rPr>
      </w:pPr>
    </w:p>
    <w:p w14:paraId="6D49435D" w14:textId="0CCA5AE7" w:rsidR="00A5662D" w:rsidRPr="001F16D7" w:rsidRDefault="00A5662D" w:rsidP="004A0BE5">
      <w:pPr>
        <w:pStyle w:val="Rientrocorpodeltesto"/>
        <w:rPr>
          <w:rFonts w:ascii="Times New Roman" w:hAnsi="Times New Roman" w:cs="Times New Roman"/>
        </w:rPr>
      </w:pPr>
      <w:r w:rsidRPr="001F16D7">
        <w:rPr>
          <w:rFonts w:ascii="Times New Roman" w:hAnsi="Times New Roman" w:cs="Times New Roman"/>
        </w:rPr>
        <w:tab/>
      </w:r>
      <w:r w:rsidRPr="001F16D7">
        <w:rPr>
          <w:rFonts w:ascii="Times New Roman" w:hAnsi="Times New Roman" w:cs="Times New Roman"/>
        </w:rPr>
        <w:tab/>
      </w:r>
      <w:r w:rsidRPr="001F16D7">
        <w:rPr>
          <w:rFonts w:ascii="Times New Roman" w:hAnsi="Times New Roman" w:cs="Times New Roman"/>
        </w:rPr>
        <w:tab/>
      </w:r>
      <w:r w:rsidRPr="001F16D7">
        <w:rPr>
          <w:rFonts w:ascii="Times New Roman" w:hAnsi="Times New Roman" w:cs="Times New Roman"/>
        </w:rPr>
        <w:tab/>
      </w:r>
      <w:r w:rsidRPr="001F16D7">
        <w:rPr>
          <w:rFonts w:ascii="Times New Roman" w:hAnsi="Times New Roman" w:cs="Times New Roman"/>
        </w:rPr>
        <w:tab/>
      </w:r>
    </w:p>
    <w:p w14:paraId="10196223" w14:textId="77777777" w:rsidR="00A5662D" w:rsidRPr="001F16D7" w:rsidRDefault="00A5662D">
      <w:pPr>
        <w:ind w:right="-82"/>
        <w:jc w:val="center"/>
        <w:rPr>
          <w:sz w:val="22"/>
        </w:rPr>
      </w:pPr>
      <w:r w:rsidRPr="001F16D7">
        <w:rPr>
          <w:b/>
          <w:bCs/>
          <w:sz w:val="22"/>
        </w:rPr>
        <w:t xml:space="preserve">NOTE SULLA COMPILAZIONE DELLA DOMANDA DI </w:t>
      </w:r>
      <w:r w:rsidR="00CF15FF" w:rsidRPr="001F16D7">
        <w:rPr>
          <w:b/>
          <w:bCs/>
          <w:sz w:val="22"/>
        </w:rPr>
        <w:t>RINNOVO DELL’</w:t>
      </w:r>
      <w:r w:rsidRPr="001F16D7">
        <w:rPr>
          <w:b/>
          <w:bCs/>
          <w:sz w:val="22"/>
        </w:rPr>
        <w:t>AUTORIZZAZIONE ALL’ESONERO PARZIALE (Art. 5 comma 3 Legge n. 68 del 12/03/199, D.M. del Lavoro n. 357 del 07/07/2000)</w:t>
      </w:r>
    </w:p>
    <w:p w14:paraId="38D6933C" w14:textId="77777777" w:rsidR="00A5662D" w:rsidRPr="001F16D7" w:rsidRDefault="00A5662D">
      <w:pPr>
        <w:rPr>
          <w:sz w:val="22"/>
        </w:rPr>
      </w:pPr>
    </w:p>
    <w:p w14:paraId="65E30C11" w14:textId="7A5F4F89" w:rsidR="00D66ACB" w:rsidRDefault="00A5662D">
      <w:pPr>
        <w:pStyle w:val="Corpotesto"/>
        <w:rPr>
          <w:rFonts w:ascii="Times New Roman" w:hAnsi="Times New Roman" w:cs="Times New Roman"/>
          <w:b w:val="0"/>
          <w:bCs w:val="0"/>
          <w:sz w:val="22"/>
        </w:rPr>
      </w:pPr>
      <w:r w:rsidRPr="001F16D7">
        <w:rPr>
          <w:rFonts w:ascii="Times New Roman" w:hAnsi="Times New Roman" w:cs="Times New Roman"/>
          <w:b w:val="0"/>
          <w:bCs w:val="0"/>
          <w:sz w:val="22"/>
        </w:rPr>
        <w:t>La domanda di</w:t>
      </w:r>
      <w:r w:rsidR="00AF6ED1">
        <w:rPr>
          <w:rFonts w:ascii="Times New Roman" w:hAnsi="Times New Roman" w:cs="Times New Roman"/>
          <w:b w:val="0"/>
          <w:bCs w:val="0"/>
          <w:sz w:val="22"/>
        </w:rPr>
        <w:t xml:space="preserve"> rinnovo dell’autorizzazione all’</w:t>
      </w:r>
      <w:r w:rsidRPr="001F16D7">
        <w:rPr>
          <w:rFonts w:ascii="Times New Roman" w:hAnsi="Times New Roman" w:cs="Times New Roman"/>
          <w:b w:val="0"/>
          <w:bCs w:val="0"/>
          <w:sz w:val="22"/>
        </w:rPr>
        <w:t xml:space="preserve">esonero parziale </w:t>
      </w:r>
      <w:r w:rsidR="00891966" w:rsidRPr="001F16D7">
        <w:rPr>
          <w:rFonts w:ascii="Times New Roman" w:hAnsi="Times New Roman" w:cs="Times New Roman"/>
          <w:b w:val="0"/>
          <w:bCs w:val="0"/>
          <w:sz w:val="22"/>
        </w:rPr>
        <w:t xml:space="preserve">può essere presentata solo nel caso in cui non ci sia variazione della percentuale di esonero  e </w:t>
      </w:r>
      <w:r w:rsidRPr="001F16D7">
        <w:rPr>
          <w:rFonts w:ascii="Times New Roman" w:hAnsi="Times New Roman" w:cs="Times New Roman"/>
          <w:b w:val="0"/>
          <w:bCs w:val="0"/>
          <w:sz w:val="22"/>
        </w:rPr>
        <w:t>deve essere redatta sull’apposito modulo da scaricarsi temporaneamente dal</w:t>
      </w:r>
      <w:r w:rsidR="00BE3BA8">
        <w:rPr>
          <w:rFonts w:ascii="Times New Roman" w:hAnsi="Times New Roman" w:cs="Times New Roman"/>
          <w:b w:val="0"/>
          <w:bCs w:val="0"/>
          <w:sz w:val="22"/>
        </w:rPr>
        <w:t xml:space="preserve"> seguente link</w:t>
      </w:r>
      <w:r w:rsidR="00EC7FB7">
        <w:rPr>
          <w:rFonts w:ascii="Times New Roman" w:hAnsi="Times New Roman" w:cs="Times New Roman"/>
          <w:b w:val="0"/>
          <w:bCs w:val="0"/>
          <w:sz w:val="22"/>
        </w:rPr>
        <w:t xml:space="preserve"> </w:t>
      </w:r>
      <w:hyperlink r:id="rId10" w:history="1">
        <w:r w:rsidR="00EC7FB7" w:rsidRPr="009116F5">
          <w:rPr>
            <w:rFonts w:ascii="Times New Roman" w:hAnsi="Times New Roman" w:cs="Times New Roman"/>
            <w:color w:val="0000FF"/>
            <w:sz w:val="22"/>
            <w:u w:val="single"/>
          </w:rPr>
          <w:t>https://www.agenzialavoro.emr.it/modulistica/fe</w:t>
        </w:r>
      </w:hyperlink>
      <w:r w:rsidR="00EC7FB7">
        <w:rPr>
          <w:rFonts w:ascii="Times New Roman" w:hAnsi="Times New Roman" w:cs="Times New Roman"/>
          <w:sz w:val="22"/>
        </w:rPr>
        <w:t>.</w:t>
      </w:r>
      <w:r w:rsidR="00EC7FB7">
        <w:rPr>
          <w:rFonts w:ascii="Times New Roman" w:hAnsi="Times New Roman" w:cs="Times New Roman"/>
          <w:b w:val="0"/>
          <w:bCs w:val="0"/>
          <w:sz w:val="22"/>
        </w:rPr>
        <w:t xml:space="preserve"> </w:t>
      </w:r>
    </w:p>
    <w:p w14:paraId="6732AE11" w14:textId="77777777" w:rsidR="00A5662D" w:rsidRPr="001F16D7" w:rsidRDefault="00A5662D">
      <w:pPr>
        <w:pStyle w:val="Corpotesto"/>
        <w:rPr>
          <w:rFonts w:ascii="Times New Roman" w:hAnsi="Times New Roman" w:cs="Times New Roman"/>
          <w:b w:val="0"/>
          <w:bCs w:val="0"/>
          <w:sz w:val="22"/>
          <w:shd w:val="clear" w:color="auto" w:fill="FFFF00"/>
        </w:rPr>
      </w:pPr>
    </w:p>
    <w:p w14:paraId="1E4CB39F" w14:textId="6A551B7F" w:rsidR="00A5662D" w:rsidRPr="001F16D7" w:rsidRDefault="00A5662D">
      <w:pPr>
        <w:pStyle w:val="Corpotesto"/>
        <w:rPr>
          <w:sz w:val="22"/>
        </w:rPr>
      </w:pPr>
      <w:r w:rsidRPr="001F16D7">
        <w:rPr>
          <w:rFonts w:ascii="Times New Roman" w:hAnsi="Times New Roman" w:cs="Times New Roman"/>
          <w:b w:val="0"/>
          <w:bCs w:val="0"/>
          <w:sz w:val="22"/>
        </w:rPr>
        <w:t xml:space="preserve">Tale domanda deve essere presentata </w:t>
      </w:r>
      <w:r w:rsidR="00441E88" w:rsidRPr="001F16D7">
        <w:rPr>
          <w:rFonts w:ascii="Times New Roman" w:hAnsi="Times New Roman" w:cs="Times New Roman"/>
          <w:b w:val="0"/>
          <w:bCs w:val="0"/>
          <w:sz w:val="22"/>
        </w:rPr>
        <w:t>all’Ufficio Collocamento</w:t>
      </w:r>
      <w:r w:rsidRPr="001F16D7">
        <w:rPr>
          <w:rFonts w:ascii="Times New Roman" w:hAnsi="Times New Roman" w:cs="Times New Roman"/>
          <w:b w:val="0"/>
          <w:bCs w:val="0"/>
          <w:sz w:val="22"/>
        </w:rPr>
        <w:t xml:space="preserve"> Mirato della provincia dove l’azienda ha la sede legale, anche se la ditta ha più unità produttive, dislocate in più province</w:t>
      </w:r>
      <w:r w:rsidR="00CF15FF" w:rsidRPr="001F16D7">
        <w:rPr>
          <w:rFonts w:ascii="Times New Roman" w:hAnsi="Times New Roman" w:cs="Times New Roman"/>
          <w:b w:val="0"/>
          <w:bCs w:val="0"/>
          <w:sz w:val="22"/>
        </w:rPr>
        <w:t xml:space="preserve"> </w:t>
      </w:r>
      <w:r w:rsidR="00CF15FF" w:rsidRPr="001F16D7">
        <w:rPr>
          <w:rFonts w:ascii="Times New Roman" w:hAnsi="Times New Roman" w:cs="Times New Roman"/>
          <w:bCs w:val="0"/>
          <w:sz w:val="22"/>
        </w:rPr>
        <w:t>al massimo entro 60 giorni dalla scadenza della precedente autorizzazione</w:t>
      </w:r>
      <w:r w:rsidRPr="001F16D7">
        <w:rPr>
          <w:rFonts w:ascii="Times New Roman" w:hAnsi="Times New Roman" w:cs="Times New Roman"/>
          <w:bCs w:val="0"/>
          <w:sz w:val="22"/>
        </w:rPr>
        <w:t>.</w:t>
      </w:r>
      <w:r w:rsidRPr="001F16D7">
        <w:rPr>
          <w:rFonts w:ascii="Times New Roman" w:hAnsi="Times New Roman" w:cs="Times New Roman"/>
          <w:b w:val="0"/>
          <w:bCs w:val="0"/>
          <w:sz w:val="22"/>
        </w:rPr>
        <w:t xml:space="preserve"> Tale Ufficio provvede entro 15 giorni dal ricevimento, all’invio presso gli uffici delle Province interessate dalla richiesta di provvedimento, che rilasceranno le rispettive autorizzazioni.</w:t>
      </w:r>
    </w:p>
    <w:p w14:paraId="7F938E62" w14:textId="77777777" w:rsidR="00A5662D" w:rsidRPr="001F16D7" w:rsidRDefault="00A5662D">
      <w:pPr>
        <w:jc w:val="both"/>
        <w:rPr>
          <w:sz w:val="22"/>
        </w:rPr>
      </w:pPr>
    </w:p>
    <w:p w14:paraId="5ACA4B92" w14:textId="5E0CCF3F" w:rsidR="00A5662D" w:rsidRPr="001F16D7" w:rsidRDefault="00A5662D">
      <w:pPr>
        <w:jc w:val="both"/>
        <w:rPr>
          <w:sz w:val="22"/>
        </w:rPr>
      </w:pPr>
      <w:r w:rsidRPr="001F16D7">
        <w:rPr>
          <w:sz w:val="22"/>
        </w:rPr>
        <w:t>Ai fini istruttori è particolarmente importante la compilazione corretta di ogni campo</w:t>
      </w:r>
      <w:r w:rsidR="00596DEA" w:rsidRPr="001F16D7">
        <w:rPr>
          <w:sz w:val="22"/>
        </w:rPr>
        <w:t>.</w:t>
      </w:r>
    </w:p>
    <w:p w14:paraId="1DC2178D" w14:textId="77777777" w:rsidR="00A5662D" w:rsidRPr="001F16D7" w:rsidRDefault="00A5662D">
      <w:pPr>
        <w:jc w:val="both"/>
        <w:rPr>
          <w:sz w:val="22"/>
        </w:rPr>
      </w:pPr>
    </w:p>
    <w:p w14:paraId="7A973557" w14:textId="211AC65E" w:rsidR="00C376B4" w:rsidRPr="00ED685C" w:rsidRDefault="00C376B4" w:rsidP="00C376B4">
      <w:pPr>
        <w:jc w:val="both"/>
        <w:rPr>
          <w:sz w:val="22"/>
        </w:rPr>
      </w:pPr>
      <w:r>
        <w:rPr>
          <w:sz w:val="22"/>
        </w:rPr>
        <w:t xml:space="preserve">La domanda va </w:t>
      </w:r>
      <w:r>
        <w:rPr>
          <w:b/>
          <w:sz w:val="22"/>
        </w:rPr>
        <w:t xml:space="preserve">presentata esclusivamente in formato elettronico, firmate digitalmente </w:t>
      </w:r>
      <w:r>
        <w:rPr>
          <w:sz w:val="22"/>
        </w:rPr>
        <w:t xml:space="preserve">(con l’apposito kit), corredate da </w:t>
      </w:r>
      <w:r>
        <w:rPr>
          <w:b/>
          <w:sz w:val="22"/>
        </w:rPr>
        <w:t xml:space="preserve">dichiarazione sostitutiva per le marche da bollo </w:t>
      </w:r>
      <w:r>
        <w:rPr>
          <w:sz w:val="22"/>
        </w:rPr>
        <w:t xml:space="preserve">e trasmesse tramite </w:t>
      </w:r>
      <w:proofErr w:type="spellStart"/>
      <w:r>
        <w:rPr>
          <w:sz w:val="22"/>
        </w:rPr>
        <w:t>pec</w:t>
      </w:r>
      <w:proofErr w:type="spellEnd"/>
      <w:r>
        <w:rPr>
          <w:sz w:val="22"/>
        </w:rPr>
        <w:t xml:space="preserve"> all’indirizzo </w:t>
      </w:r>
      <w:hyperlink r:id="rId11" w:history="1">
        <w:r w:rsidR="00F2464F" w:rsidRPr="00905ACA">
          <w:rPr>
            <w:rStyle w:val="Collegamentoipertestuale"/>
            <w:b/>
            <w:sz w:val="22"/>
          </w:rPr>
          <w:t>arlavoro.femirato@postacert.regione.emilia-romagna.it</w:t>
        </w:r>
      </w:hyperlink>
      <w:r>
        <w:rPr>
          <w:b/>
          <w:sz w:val="22"/>
        </w:rPr>
        <w:t xml:space="preserve">, </w:t>
      </w:r>
      <w:r>
        <w:rPr>
          <w:sz w:val="22"/>
        </w:rPr>
        <w:t xml:space="preserve"> con oggetto “Richiesta esonero parziale L. 68/99”.</w:t>
      </w:r>
    </w:p>
    <w:p w14:paraId="7CA7FC82" w14:textId="77777777" w:rsidR="00A5662D" w:rsidRPr="001F16D7" w:rsidRDefault="00A5662D">
      <w:pPr>
        <w:jc w:val="both"/>
        <w:rPr>
          <w:sz w:val="22"/>
        </w:rPr>
      </w:pPr>
    </w:p>
    <w:p w14:paraId="538F0541" w14:textId="77777777" w:rsidR="00A5662D" w:rsidRDefault="00A5662D">
      <w:pPr>
        <w:jc w:val="both"/>
        <w:rPr>
          <w:sz w:val="22"/>
        </w:rPr>
      </w:pPr>
      <w:r w:rsidRPr="001F16D7">
        <w:rPr>
          <w:sz w:val="22"/>
        </w:rPr>
        <w:t>Fino alla data di adozione</w:t>
      </w:r>
      <w:r w:rsidR="00596DEA" w:rsidRPr="001F16D7">
        <w:rPr>
          <w:sz w:val="22"/>
        </w:rPr>
        <w:t xml:space="preserve"> del provvedimento esonerativo </w:t>
      </w:r>
      <w:r w:rsidR="00596DEA" w:rsidRPr="001F16D7">
        <w:rPr>
          <w:b/>
          <w:sz w:val="22"/>
        </w:rPr>
        <w:t>e a decorrere dal giorno successivo alla scadenza della precedente autorizzazione</w:t>
      </w:r>
      <w:r w:rsidR="00596DEA" w:rsidRPr="001F16D7">
        <w:rPr>
          <w:sz w:val="22"/>
        </w:rPr>
        <w:t xml:space="preserve"> </w:t>
      </w:r>
      <w:r w:rsidRPr="001F16D7">
        <w:rPr>
          <w:sz w:val="22"/>
        </w:rPr>
        <w:t>l’azienda</w:t>
      </w:r>
      <w:r>
        <w:rPr>
          <w:sz w:val="22"/>
        </w:rPr>
        <w:t xml:space="preserve"> è autorizzata alla sospensione parziale degli obblighi occupazionali nella misura percentuale pari a quella richiesta, salvo pagare per le stesse unità il contributo esonerativo </w:t>
      </w:r>
      <w:r w:rsidR="00596DEA">
        <w:rPr>
          <w:sz w:val="22"/>
        </w:rPr>
        <w:t>anche</w:t>
      </w:r>
      <w:r>
        <w:rPr>
          <w:sz w:val="22"/>
        </w:rPr>
        <w:t xml:space="preserve"> in caso di rigetto della domanda.</w:t>
      </w:r>
    </w:p>
    <w:p w14:paraId="30C97C89" w14:textId="77777777" w:rsidR="00A5662D" w:rsidRDefault="00A5662D">
      <w:pPr>
        <w:jc w:val="both"/>
        <w:rPr>
          <w:sz w:val="22"/>
        </w:rPr>
      </w:pPr>
    </w:p>
    <w:p w14:paraId="3CBB5927" w14:textId="2C77843F" w:rsidR="00A5662D" w:rsidRDefault="00A5662D">
      <w:pPr>
        <w:jc w:val="both"/>
        <w:rPr>
          <w:color w:val="FF0000"/>
          <w:sz w:val="22"/>
        </w:rPr>
      </w:pPr>
      <w:r>
        <w:rPr>
          <w:sz w:val="22"/>
        </w:rPr>
        <w:t>La richiesta di proroga/rinnovo deve essere presentata entro 60 giorni dalla scadenza della precedente autorizzazione.</w:t>
      </w:r>
    </w:p>
    <w:p w14:paraId="7A580EA5" w14:textId="77777777" w:rsidR="00A5662D" w:rsidRDefault="00A5662D">
      <w:pPr>
        <w:jc w:val="both"/>
        <w:rPr>
          <w:color w:val="FF0000"/>
          <w:sz w:val="22"/>
        </w:rPr>
      </w:pPr>
    </w:p>
    <w:p w14:paraId="1F36DC36" w14:textId="1387D787" w:rsidR="00A5662D" w:rsidRDefault="00A5662D">
      <w:pPr>
        <w:pStyle w:val="Corpotesto"/>
        <w:rPr>
          <w:rFonts w:ascii="Times New Roman" w:hAnsi="Times New Roman" w:cs="Times New Roman"/>
          <w:b w:val="0"/>
          <w:bCs w:val="0"/>
          <w:sz w:val="22"/>
        </w:rPr>
      </w:pPr>
      <w:r>
        <w:rPr>
          <w:rFonts w:ascii="Times New Roman" w:hAnsi="Times New Roman" w:cs="Times New Roman"/>
          <w:b w:val="0"/>
          <w:bCs w:val="0"/>
          <w:sz w:val="22"/>
        </w:rPr>
        <w:t xml:space="preserve">L'ufficio Collocamento Mirato, ai fini istruttori, può richiedere l’intervento della Direzione territoriale del Lavoro e del Servizio </w:t>
      </w:r>
      <w:r w:rsidR="00441E88">
        <w:rPr>
          <w:rFonts w:ascii="Times New Roman" w:hAnsi="Times New Roman" w:cs="Times New Roman"/>
          <w:b w:val="0"/>
          <w:bCs w:val="0"/>
          <w:sz w:val="22"/>
        </w:rPr>
        <w:t>S</w:t>
      </w:r>
      <w:r>
        <w:rPr>
          <w:rFonts w:ascii="Times New Roman" w:hAnsi="Times New Roman" w:cs="Times New Roman"/>
          <w:b w:val="0"/>
          <w:bCs w:val="0"/>
          <w:sz w:val="22"/>
        </w:rPr>
        <w:t xml:space="preserve">anitario </w:t>
      </w:r>
      <w:r w:rsidR="00441E88">
        <w:rPr>
          <w:rFonts w:ascii="Times New Roman" w:hAnsi="Times New Roman" w:cs="Times New Roman"/>
          <w:b w:val="0"/>
          <w:bCs w:val="0"/>
          <w:sz w:val="22"/>
        </w:rPr>
        <w:t>N</w:t>
      </w:r>
      <w:r>
        <w:rPr>
          <w:rFonts w:ascii="Times New Roman" w:hAnsi="Times New Roman" w:cs="Times New Roman"/>
          <w:b w:val="0"/>
          <w:bCs w:val="0"/>
          <w:sz w:val="22"/>
        </w:rPr>
        <w:t>azionale per verificare la sussistenza delle condizioni richieste per la concessione dell’autorizzazione.</w:t>
      </w:r>
    </w:p>
    <w:p w14:paraId="16AAB84B" w14:textId="77777777" w:rsidR="00A5662D" w:rsidRDefault="00A5662D">
      <w:pPr>
        <w:pStyle w:val="Corpotesto"/>
        <w:rPr>
          <w:rFonts w:ascii="Times New Roman" w:hAnsi="Times New Roman" w:cs="Times New Roman"/>
          <w:b w:val="0"/>
          <w:bCs w:val="0"/>
          <w:sz w:val="22"/>
        </w:rPr>
      </w:pPr>
    </w:p>
    <w:p w14:paraId="2E6CE353" w14:textId="77777777" w:rsidR="00A5662D" w:rsidRDefault="00A5662D">
      <w:pPr>
        <w:pStyle w:val="Corpodeltesto31"/>
      </w:pPr>
      <w:r>
        <w:t>A norma dell’art. 3, quarto comma, della legge n. 241/90, il provvedimento di rilascio o diniego dell’esonero parziale è impugnabile con ricorso giurisdizionale avanti al competente Tribunale Amministrativo Regionale entro 60 giorni dalla data di comunicazione o di notificazione, oppure con ricorso straordinario al Capo dello Stato entro 120 giorni dalla data di comunicazione o di notificazione.</w:t>
      </w:r>
    </w:p>
    <w:p w14:paraId="2259A4F8" w14:textId="2D7C3CB3" w:rsidR="00A5662D" w:rsidRDefault="00A5662D">
      <w:pPr>
        <w:pStyle w:val="Corpotesto"/>
      </w:pPr>
    </w:p>
    <w:p w14:paraId="12317B58" w14:textId="0F558A0E" w:rsidR="00606105" w:rsidRDefault="00606105">
      <w:pPr>
        <w:pStyle w:val="Corpotesto"/>
      </w:pPr>
    </w:p>
    <w:p w14:paraId="5F9DFF92" w14:textId="4B625EA1" w:rsidR="00606105" w:rsidRDefault="00606105">
      <w:pPr>
        <w:pStyle w:val="Corpotesto"/>
      </w:pPr>
    </w:p>
    <w:p w14:paraId="17D5111F" w14:textId="63FE8270" w:rsidR="00606105" w:rsidRDefault="00606105">
      <w:pPr>
        <w:pStyle w:val="Corpotesto"/>
      </w:pPr>
    </w:p>
    <w:p w14:paraId="35DEFB06" w14:textId="4650E414" w:rsidR="00606105" w:rsidRDefault="00606105">
      <w:pPr>
        <w:pStyle w:val="Corpotesto"/>
      </w:pPr>
    </w:p>
    <w:p w14:paraId="284AB75F" w14:textId="556984C3" w:rsidR="00606105" w:rsidRDefault="00606105">
      <w:pPr>
        <w:pStyle w:val="Corpotesto"/>
      </w:pPr>
    </w:p>
    <w:p w14:paraId="4C171118" w14:textId="2BF7A0E8" w:rsidR="00606105" w:rsidRDefault="00606105">
      <w:pPr>
        <w:pStyle w:val="Corpotesto"/>
      </w:pPr>
    </w:p>
    <w:p w14:paraId="55E4C04B" w14:textId="43B1D92F" w:rsidR="00606105" w:rsidRDefault="00606105">
      <w:pPr>
        <w:pStyle w:val="Corpotesto"/>
      </w:pPr>
    </w:p>
    <w:p w14:paraId="18E5B50C" w14:textId="3F5F4016" w:rsidR="00606105" w:rsidRDefault="00606105">
      <w:pPr>
        <w:pStyle w:val="Corpotesto"/>
      </w:pPr>
    </w:p>
    <w:p w14:paraId="442A64B5" w14:textId="29664FFE" w:rsidR="00606105" w:rsidRDefault="00606105">
      <w:pPr>
        <w:pStyle w:val="Corpotesto"/>
      </w:pPr>
    </w:p>
    <w:p w14:paraId="55178DC0" w14:textId="03A5EDB9" w:rsidR="00606105" w:rsidRDefault="00606105">
      <w:pPr>
        <w:pStyle w:val="Corpotesto"/>
      </w:pPr>
    </w:p>
    <w:p w14:paraId="0F9D8610" w14:textId="292CBB9A" w:rsidR="00606105" w:rsidRDefault="00606105">
      <w:pPr>
        <w:pStyle w:val="Corpotesto"/>
      </w:pPr>
    </w:p>
    <w:p w14:paraId="3425C7BB" w14:textId="286C2109" w:rsidR="00606105" w:rsidRDefault="00606105">
      <w:pPr>
        <w:pStyle w:val="Corpotesto"/>
      </w:pPr>
    </w:p>
    <w:p w14:paraId="573C106A" w14:textId="364E8A8D" w:rsidR="00606105" w:rsidRDefault="00606105">
      <w:pPr>
        <w:pStyle w:val="Corpotesto"/>
      </w:pPr>
    </w:p>
    <w:p w14:paraId="7E26071B" w14:textId="13EB8661" w:rsidR="00606105" w:rsidRDefault="00606105">
      <w:pPr>
        <w:pStyle w:val="Corpotesto"/>
      </w:pPr>
    </w:p>
    <w:p w14:paraId="4D8EFC8C" w14:textId="017B6160" w:rsidR="00606105" w:rsidRDefault="00606105">
      <w:pPr>
        <w:pStyle w:val="Corpotesto"/>
      </w:pPr>
    </w:p>
    <w:p w14:paraId="75536388" w14:textId="1B1E5970" w:rsidR="00606105" w:rsidRDefault="00606105">
      <w:pPr>
        <w:pStyle w:val="Corpotesto"/>
      </w:pPr>
    </w:p>
    <w:p w14:paraId="6635FC30" w14:textId="4018AA29" w:rsidR="00606105" w:rsidRDefault="00606105">
      <w:pPr>
        <w:pStyle w:val="Corpotesto"/>
      </w:pPr>
    </w:p>
    <w:p w14:paraId="1F1BFB12" w14:textId="77777777" w:rsidR="00606105" w:rsidRPr="00606105" w:rsidRDefault="00606105" w:rsidP="00606105">
      <w:pPr>
        <w:widowControl w:val="0"/>
        <w:tabs>
          <w:tab w:val="center" w:pos="6525"/>
        </w:tabs>
        <w:autoSpaceDN w:val="0"/>
        <w:jc w:val="center"/>
        <w:textAlignment w:val="baseline"/>
        <w:rPr>
          <w:rFonts w:ascii="Arial" w:eastAsia="Lucida Sans Unicode" w:hAnsi="Arial" w:cs="Georgia"/>
          <w:kern w:val="3"/>
          <w:sz w:val="18"/>
          <w:lang w:eastAsia="zh-CN" w:bidi="hi-IN"/>
        </w:rPr>
      </w:pPr>
      <w:r w:rsidRPr="00606105">
        <w:rPr>
          <w:rFonts w:ascii="Arial" w:eastAsia="Lucida Sans Unicode" w:hAnsi="Arial" w:cs="Georgia"/>
          <w:kern w:val="3"/>
          <w:sz w:val="18"/>
          <w:lang w:eastAsia="zh-CN" w:bidi="hi-IN"/>
        </w:rPr>
        <w:t>DICHIARAZIONE SOSTITUTIVA PER MARCHE DA BOLLO</w:t>
      </w:r>
    </w:p>
    <w:p w14:paraId="0F7B9B16" w14:textId="611EACE0" w:rsidR="00606105" w:rsidRPr="00606105" w:rsidRDefault="00606105" w:rsidP="00606105">
      <w:pPr>
        <w:widowControl w:val="0"/>
        <w:tabs>
          <w:tab w:val="center" w:pos="6525"/>
        </w:tabs>
        <w:autoSpaceDN w:val="0"/>
        <w:jc w:val="center"/>
        <w:textAlignment w:val="baseline"/>
        <w:rPr>
          <w:rFonts w:ascii="Arial" w:eastAsia="Lucida Sans Unicode" w:hAnsi="Arial" w:cs="Georgia"/>
          <w:kern w:val="3"/>
          <w:sz w:val="18"/>
          <w:lang w:eastAsia="zh-CN" w:bidi="hi-IN"/>
        </w:rPr>
      </w:pPr>
      <w:r w:rsidRPr="00606105">
        <w:rPr>
          <w:rFonts w:ascii="Arial" w:eastAsia="Lucida Sans Unicode" w:hAnsi="Arial" w:cs="Georgia"/>
          <w:kern w:val="3"/>
          <w:sz w:val="18"/>
          <w:lang w:eastAsia="zh-CN" w:bidi="hi-IN"/>
        </w:rPr>
        <w:t xml:space="preserve">(artt. 46 </w:t>
      </w:r>
      <w:r w:rsidR="00441E88" w:rsidRPr="00606105">
        <w:rPr>
          <w:rFonts w:ascii="Arial" w:eastAsia="Lucida Sans Unicode" w:hAnsi="Arial" w:cs="Georgia"/>
          <w:kern w:val="3"/>
          <w:sz w:val="18"/>
          <w:lang w:eastAsia="zh-CN" w:bidi="hi-IN"/>
        </w:rPr>
        <w:t>e 47</w:t>
      </w:r>
      <w:r w:rsidRPr="00606105">
        <w:rPr>
          <w:rFonts w:ascii="Arial" w:eastAsia="Lucida Sans Unicode" w:hAnsi="Arial" w:cs="Georgia"/>
          <w:kern w:val="3"/>
          <w:sz w:val="18"/>
          <w:lang w:eastAsia="zh-CN" w:bidi="hi-IN"/>
        </w:rPr>
        <w:t xml:space="preserve"> D.P.R. 28 dicembre 2000, n. 445)</w:t>
      </w:r>
    </w:p>
    <w:p w14:paraId="13F961A7" w14:textId="77777777" w:rsidR="00606105" w:rsidRPr="00606105" w:rsidRDefault="00606105" w:rsidP="00606105">
      <w:pPr>
        <w:widowControl w:val="0"/>
        <w:tabs>
          <w:tab w:val="left" w:pos="4320"/>
        </w:tabs>
        <w:autoSpaceDN w:val="0"/>
        <w:ind w:left="6480"/>
        <w:jc w:val="center"/>
        <w:textAlignment w:val="baseline"/>
        <w:rPr>
          <w:rFonts w:ascii="Arial" w:eastAsia="Lucida Sans Unicode" w:hAnsi="Arial" w:cs="Georgia"/>
          <w:kern w:val="3"/>
          <w:sz w:val="18"/>
          <w:lang w:eastAsia="zh-CN" w:bidi="hi-IN"/>
        </w:rPr>
      </w:pPr>
    </w:p>
    <w:p w14:paraId="61240228" w14:textId="77777777" w:rsidR="00606105" w:rsidRPr="00606105" w:rsidRDefault="00606105" w:rsidP="00606105">
      <w:pPr>
        <w:widowControl w:val="0"/>
        <w:autoSpaceDN w:val="0"/>
        <w:ind w:right="1021"/>
        <w:textAlignment w:val="baseline"/>
        <w:rPr>
          <w:rFonts w:ascii="Arial" w:eastAsia="Arial" w:hAnsi="Arial" w:cs="Arial"/>
          <w:color w:val="000000"/>
          <w:kern w:val="3"/>
          <w:sz w:val="20"/>
          <w:szCs w:val="20"/>
          <w:lang w:eastAsia="zh-CN" w:bidi="hi-IN"/>
        </w:rPr>
      </w:pPr>
      <w:r w:rsidRPr="00606105">
        <w:rPr>
          <w:rFonts w:ascii="Arial" w:eastAsia="Arial" w:hAnsi="Arial" w:cs="Arial"/>
          <w:color w:val="000000"/>
          <w:kern w:val="3"/>
          <w:sz w:val="20"/>
          <w:szCs w:val="20"/>
          <w:lang w:eastAsia="zh-CN" w:bidi="hi-IN"/>
        </w:rPr>
        <w:t>Allegato n.1</w:t>
      </w:r>
    </w:p>
    <w:p w14:paraId="3D73A51A" w14:textId="77777777" w:rsidR="00606105" w:rsidRPr="00606105" w:rsidRDefault="00606105" w:rsidP="00606105">
      <w:pPr>
        <w:widowControl w:val="0"/>
        <w:autoSpaceDN w:val="0"/>
        <w:ind w:right="1021"/>
        <w:jc w:val="both"/>
        <w:textAlignment w:val="baseline"/>
        <w:rPr>
          <w:rFonts w:ascii="Arial" w:eastAsia="Arial" w:hAnsi="Arial" w:cs="Arial"/>
          <w:color w:val="000000"/>
          <w:kern w:val="3"/>
          <w:sz w:val="18"/>
          <w:szCs w:val="18"/>
          <w:lang w:eastAsia="zh-CN" w:bidi="hi-IN"/>
        </w:rPr>
      </w:pPr>
      <w:r w:rsidRPr="00606105">
        <w:rPr>
          <w:rFonts w:ascii="Arial" w:eastAsia="Arial" w:hAnsi="Arial" w:cs="Arial"/>
          <w:color w:val="000000"/>
          <w:kern w:val="3"/>
          <w:sz w:val="18"/>
          <w:szCs w:val="18"/>
          <w:lang w:eastAsia="zh-CN" w:bidi="hi-IN"/>
        </w:rPr>
        <w:t>ATTESTAZIONE DI PAGAMENTO DELL'IMPOSTA DI BOLLO CON CONTRASSEGNO TELEMATICO</w:t>
      </w:r>
    </w:p>
    <w:p w14:paraId="1891B7DB" w14:textId="77777777" w:rsidR="00606105" w:rsidRPr="00606105" w:rsidRDefault="00606105" w:rsidP="00606105">
      <w:pPr>
        <w:widowControl w:val="0"/>
        <w:autoSpaceDN w:val="0"/>
        <w:ind w:right="1035"/>
        <w:textAlignment w:val="baseline"/>
        <w:rPr>
          <w:rFonts w:ascii="Arial" w:eastAsia="Arial" w:hAnsi="Arial" w:cs="Arial"/>
          <w:i/>
          <w:iCs/>
          <w:color w:val="000000"/>
          <w:kern w:val="3"/>
          <w:sz w:val="20"/>
          <w:szCs w:val="20"/>
          <w:lang w:eastAsia="zh-CN" w:bidi="hi-IN"/>
        </w:rPr>
      </w:pPr>
    </w:p>
    <w:p w14:paraId="29470522" w14:textId="77777777" w:rsidR="00606105" w:rsidRPr="00606105" w:rsidRDefault="00606105" w:rsidP="00606105">
      <w:pPr>
        <w:widowControl w:val="0"/>
        <w:autoSpaceDN w:val="0"/>
        <w:ind w:right="1035"/>
        <w:textAlignment w:val="baseline"/>
        <w:rPr>
          <w:rFonts w:ascii="Arial" w:eastAsia="Arial" w:hAnsi="Arial" w:cs="Arial"/>
          <w:i/>
          <w:iCs/>
          <w:color w:val="000000"/>
          <w:kern w:val="3"/>
          <w:sz w:val="20"/>
          <w:szCs w:val="20"/>
          <w:lang w:eastAsia="zh-CN" w:bidi="hi-IN"/>
        </w:rPr>
      </w:pPr>
    </w:p>
    <w:p w14:paraId="249CA226" w14:textId="70DAFBF7" w:rsidR="00606105" w:rsidRPr="00606105" w:rsidRDefault="00606105" w:rsidP="00606105">
      <w:pPr>
        <w:widowControl w:val="0"/>
        <w:autoSpaceDN w:val="0"/>
        <w:ind w:right="75"/>
        <w:jc w:val="both"/>
        <w:textAlignment w:val="baseline"/>
        <w:rPr>
          <w:rFonts w:ascii="Arial" w:eastAsia="Arial" w:hAnsi="Arial" w:cs="Arial"/>
          <w:color w:val="000000"/>
          <w:kern w:val="3"/>
          <w:sz w:val="20"/>
          <w:szCs w:val="20"/>
          <w:lang w:eastAsia="zh-CN" w:bidi="hi-IN"/>
        </w:rPr>
      </w:pPr>
      <w:r w:rsidRPr="00606105">
        <w:rPr>
          <w:rFonts w:ascii="Arial" w:eastAsia="Arial" w:hAnsi="Arial" w:cs="Arial"/>
          <w:color w:val="000000"/>
          <w:kern w:val="3"/>
          <w:sz w:val="20"/>
          <w:szCs w:val="20"/>
          <w:lang w:eastAsia="zh-CN" w:bidi="hi-IN"/>
        </w:rPr>
        <w:t>Il/La sottoscritto/a  _____________________________________________________________________</w:t>
      </w:r>
    </w:p>
    <w:p w14:paraId="28055982" w14:textId="77777777" w:rsidR="00606105" w:rsidRPr="00606105" w:rsidRDefault="00606105" w:rsidP="00606105">
      <w:pPr>
        <w:widowControl w:val="0"/>
        <w:tabs>
          <w:tab w:val="left" w:pos="9600"/>
        </w:tabs>
        <w:autoSpaceDN w:val="0"/>
        <w:ind w:right="90"/>
        <w:jc w:val="both"/>
        <w:textAlignment w:val="baseline"/>
        <w:rPr>
          <w:rFonts w:ascii="Arial" w:eastAsia="Arial" w:hAnsi="Arial" w:cs="Arial"/>
          <w:color w:val="000000"/>
          <w:kern w:val="3"/>
          <w:sz w:val="20"/>
          <w:szCs w:val="20"/>
          <w:lang w:eastAsia="zh-CN" w:bidi="hi-IN"/>
        </w:rPr>
      </w:pPr>
      <w:r w:rsidRPr="00606105">
        <w:rPr>
          <w:rFonts w:ascii="Arial" w:eastAsia="Arial" w:hAnsi="Arial" w:cs="Arial"/>
          <w:color w:val="000000"/>
          <w:kern w:val="3"/>
          <w:sz w:val="20"/>
          <w:szCs w:val="20"/>
          <w:lang w:eastAsia="zh-CN" w:bidi="hi-IN"/>
        </w:rPr>
        <w:t xml:space="preserve">nato a __________________________________ </w:t>
      </w:r>
      <w:proofErr w:type="spellStart"/>
      <w:r w:rsidRPr="00606105">
        <w:rPr>
          <w:rFonts w:ascii="Arial" w:eastAsia="Arial" w:hAnsi="Arial" w:cs="Arial"/>
          <w:color w:val="000000"/>
          <w:kern w:val="3"/>
          <w:sz w:val="20"/>
          <w:szCs w:val="20"/>
          <w:lang w:eastAsia="zh-CN" w:bidi="hi-IN"/>
        </w:rPr>
        <w:t>Prov</w:t>
      </w:r>
      <w:proofErr w:type="spellEnd"/>
      <w:r w:rsidRPr="00606105">
        <w:rPr>
          <w:rFonts w:ascii="Arial" w:eastAsia="Arial" w:hAnsi="Arial" w:cs="Arial"/>
          <w:color w:val="000000"/>
          <w:kern w:val="3"/>
          <w:sz w:val="20"/>
          <w:szCs w:val="20"/>
          <w:lang w:eastAsia="zh-CN" w:bidi="hi-IN"/>
        </w:rPr>
        <w:t>_________  il ______________________________</w:t>
      </w:r>
    </w:p>
    <w:p w14:paraId="70479190" w14:textId="77777777" w:rsidR="00606105" w:rsidRPr="00606105" w:rsidRDefault="00606105" w:rsidP="00606105">
      <w:pPr>
        <w:widowControl w:val="0"/>
        <w:autoSpaceDN w:val="0"/>
        <w:ind w:right="75"/>
        <w:jc w:val="both"/>
        <w:textAlignment w:val="baseline"/>
        <w:rPr>
          <w:rFonts w:ascii="Arial" w:eastAsia="Arial" w:hAnsi="Arial" w:cs="Arial"/>
          <w:color w:val="000000"/>
          <w:kern w:val="3"/>
          <w:sz w:val="20"/>
          <w:szCs w:val="20"/>
          <w:lang w:eastAsia="zh-CN" w:bidi="hi-IN"/>
        </w:rPr>
      </w:pPr>
      <w:r w:rsidRPr="00606105">
        <w:rPr>
          <w:rFonts w:ascii="Arial" w:eastAsia="Arial" w:hAnsi="Arial" w:cs="Arial"/>
          <w:color w:val="000000"/>
          <w:kern w:val="3"/>
          <w:sz w:val="20"/>
          <w:szCs w:val="20"/>
          <w:lang w:eastAsia="zh-CN" w:bidi="hi-IN"/>
        </w:rPr>
        <w:t>Codice Fiscale ____________________________e indirizzo PEC_________________________________</w:t>
      </w:r>
    </w:p>
    <w:p w14:paraId="04A82A24" w14:textId="77777777" w:rsidR="00606105" w:rsidRPr="00606105" w:rsidRDefault="00606105" w:rsidP="00606105">
      <w:pPr>
        <w:widowControl w:val="0"/>
        <w:autoSpaceDN w:val="0"/>
        <w:ind w:right="45"/>
        <w:jc w:val="both"/>
        <w:textAlignment w:val="baseline"/>
        <w:rPr>
          <w:rFonts w:ascii="Arial" w:eastAsia="Arial" w:hAnsi="Arial" w:cs="Arial"/>
          <w:color w:val="000000"/>
          <w:kern w:val="3"/>
          <w:sz w:val="20"/>
          <w:szCs w:val="20"/>
          <w:lang w:eastAsia="zh-CN" w:bidi="hi-IN"/>
        </w:rPr>
      </w:pPr>
      <w:r w:rsidRPr="00606105">
        <w:rPr>
          <w:rFonts w:ascii="Arial" w:eastAsia="Arial" w:hAnsi="Arial" w:cs="Arial"/>
          <w:color w:val="000000"/>
          <w:kern w:val="3"/>
          <w:sz w:val="20"/>
          <w:szCs w:val="20"/>
          <w:lang w:eastAsia="zh-CN" w:bidi="hi-IN"/>
        </w:rPr>
        <w:t>nella sua qualità di rappresentante legale della Ditta____________________________________________</w:t>
      </w:r>
    </w:p>
    <w:p w14:paraId="42655F0D" w14:textId="77777777" w:rsidR="00606105" w:rsidRPr="00606105" w:rsidRDefault="00606105" w:rsidP="00606105">
      <w:pPr>
        <w:widowControl w:val="0"/>
        <w:autoSpaceDN w:val="0"/>
        <w:ind w:right="1035"/>
        <w:jc w:val="both"/>
        <w:textAlignment w:val="baseline"/>
        <w:rPr>
          <w:rFonts w:ascii="Arial" w:eastAsia="Arial" w:hAnsi="Arial" w:cs="Arial"/>
          <w:color w:val="000000"/>
          <w:kern w:val="3"/>
          <w:sz w:val="20"/>
          <w:szCs w:val="20"/>
          <w:lang w:eastAsia="zh-CN" w:bidi="hi-IN"/>
        </w:rPr>
      </w:pPr>
    </w:p>
    <w:p w14:paraId="45FC4380" w14:textId="77777777" w:rsidR="00606105" w:rsidRPr="00606105" w:rsidRDefault="00606105" w:rsidP="00606105">
      <w:pPr>
        <w:widowControl w:val="0"/>
        <w:autoSpaceDN w:val="0"/>
        <w:ind w:right="75"/>
        <w:jc w:val="both"/>
        <w:textAlignment w:val="baseline"/>
        <w:rPr>
          <w:rFonts w:ascii="Arial" w:eastAsia="Arial" w:hAnsi="Arial" w:cs="Arial"/>
          <w:color w:val="000000"/>
          <w:kern w:val="3"/>
          <w:sz w:val="20"/>
          <w:szCs w:val="20"/>
          <w:lang w:eastAsia="zh-CN" w:bidi="hi-IN"/>
        </w:rPr>
      </w:pPr>
      <w:r w:rsidRPr="00606105">
        <w:rPr>
          <w:rFonts w:ascii="Arial" w:eastAsia="Arial" w:hAnsi="Arial" w:cs="Arial"/>
          <w:color w:val="000000"/>
          <w:kern w:val="3"/>
          <w:sz w:val="20"/>
          <w:szCs w:val="20"/>
          <w:lang w:eastAsia="zh-CN" w:bidi="hi-IN"/>
        </w:rPr>
        <w:t>consapevole delle sanzioni penali previste ai sensi degli artt. 75 e 76 del DPR n. 445/2000 e dall'articolo 483 del Codice Penale nel caso di dichiarazioni mendaci, falsità negli atti e uso di atti falsi</w:t>
      </w:r>
    </w:p>
    <w:p w14:paraId="79B64DCD" w14:textId="77777777" w:rsidR="00606105" w:rsidRPr="00606105" w:rsidRDefault="00606105" w:rsidP="00606105">
      <w:pPr>
        <w:widowControl w:val="0"/>
        <w:autoSpaceDN w:val="0"/>
        <w:ind w:right="75"/>
        <w:jc w:val="both"/>
        <w:textAlignment w:val="baseline"/>
        <w:rPr>
          <w:rFonts w:ascii="Arial" w:eastAsia="Arial" w:hAnsi="Arial" w:cs="Arial"/>
          <w:color w:val="000000"/>
          <w:kern w:val="3"/>
          <w:sz w:val="20"/>
          <w:szCs w:val="20"/>
          <w:lang w:eastAsia="zh-CN" w:bidi="hi-IN"/>
        </w:rPr>
      </w:pPr>
    </w:p>
    <w:p w14:paraId="61D3BC8A" w14:textId="77777777" w:rsidR="00606105" w:rsidRPr="00606105" w:rsidRDefault="00606105" w:rsidP="00606105">
      <w:pPr>
        <w:widowControl w:val="0"/>
        <w:autoSpaceDN w:val="0"/>
        <w:ind w:right="75"/>
        <w:jc w:val="center"/>
        <w:textAlignment w:val="baseline"/>
        <w:rPr>
          <w:rFonts w:ascii="Arial" w:eastAsia="Arial" w:hAnsi="Arial" w:cs="Arial"/>
          <w:b/>
          <w:bCs/>
          <w:color w:val="000000"/>
          <w:kern w:val="3"/>
          <w:sz w:val="22"/>
          <w:szCs w:val="22"/>
          <w:lang w:eastAsia="zh-CN" w:bidi="hi-IN"/>
        </w:rPr>
      </w:pPr>
      <w:r w:rsidRPr="00606105">
        <w:rPr>
          <w:rFonts w:ascii="Arial" w:eastAsia="Arial" w:hAnsi="Arial" w:cs="Arial"/>
          <w:b/>
          <w:bCs/>
          <w:color w:val="000000"/>
          <w:kern w:val="3"/>
          <w:sz w:val="22"/>
          <w:szCs w:val="22"/>
          <w:lang w:eastAsia="zh-CN" w:bidi="hi-IN"/>
        </w:rPr>
        <w:t>DICHIARA</w:t>
      </w:r>
    </w:p>
    <w:p w14:paraId="12F4D8C5" w14:textId="77777777" w:rsidR="00606105" w:rsidRPr="00606105" w:rsidRDefault="00606105" w:rsidP="00606105">
      <w:pPr>
        <w:widowControl w:val="0"/>
        <w:autoSpaceDN w:val="0"/>
        <w:ind w:right="75"/>
        <w:jc w:val="both"/>
        <w:textAlignment w:val="baseline"/>
        <w:rPr>
          <w:rFonts w:ascii="Arial" w:eastAsia="Arial" w:hAnsi="Arial" w:cs="Arial"/>
          <w:color w:val="000000"/>
          <w:kern w:val="3"/>
          <w:sz w:val="20"/>
          <w:szCs w:val="20"/>
          <w:lang w:eastAsia="zh-CN" w:bidi="hi-IN"/>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606105" w:rsidRPr="00606105" w14:paraId="2FF1D75C" w14:textId="77777777" w:rsidTr="009B107C">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562CC0DA" w14:textId="77777777" w:rsidR="00606105" w:rsidRPr="00606105" w:rsidRDefault="00606105" w:rsidP="00606105">
            <w:pPr>
              <w:widowControl w:val="0"/>
              <w:suppressLineNumbers/>
              <w:autoSpaceDN w:val="0"/>
              <w:jc w:val="both"/>
              <w:textAlignment w:val="baseline"/>
              <w:rPr>
                <w:rFonts w:ascii="Arial" w:eastAsia="Arial" w:hAnsi="Arial" w:cs="Arial"/>
                <w:kern w:val="3"/>
                <w:sz w:val="20"/>
                <w:szCs w:val="20"/>
                <w:lang w:eastAsia="zh-CN" w:bidi="hi-IN"/>
              </w:rPr>
            </w:pPr>
            <w:r w:rsidRPr="00606105">
              <w:rPr>
                <w:rFonts w:ascii="Arial" w:eastAsia="Arial" w:hAnsi="Arial" w:cs="Arial"/>
                <w:kern w:val="3"/>
                <w:sz w:val="20"/>
                <w:szCs w:val="20"/>
                <w:lang w:eastAsia="zh-CN" w:bidi="hi-IN"/>
              </w:rPr>
              <w:t>che la marca da bollo n° _</w:t>
            </w:r>
            <w:r w:rsidRPr="00606105">
              <w:rPr>
                <w:rFonts w:ascii="Arial" w:eastAsia="Arial" w:hAnsi="Arial" w:cs="Arial"/>
                <w:b/>
                <w:bCs/>
                <w:kern w:val="3"/>
                <w:sz w:val="20"/>
                <w:szCs w:val="20"/>
                <w:lang w:eastAsia="zh-CN" w:bidi="hi-IN"/>
              </w:rPr>
              <w:t>01130375072958</w:t>
            </w:r>
            <w:r w:rsidRPr="00606105">
              <w:rPr>
                <w:rFonts w:ascii="Arial" w:eastAsia="Arial" w:hAnsi="Arial" w:cs="Arial"/>
                <w:kern w:val="3"/>
                <w:sz w:val="20"/>
                <w:szCs w:val="20"/>
                <w:lang w:eastAsia="zh-CN" w:bidi="hi-IN"/>
              </w:rPr>
              <w:t>_</w:t>
            </w:r>
          </w:p>
          <w:p w14:paraId="0DEF4962" w14:textId="77777777" w:rsidR="00606105" w:rsidRPr="00606105" w:rsidRDefault="00606105" w:rsidP="00606105">
            <w:pPr>
              <w:widowControl w:val="0"/>
              <w:suppressLineNumbers/>
              <w:autoSpaceDN w:val="0"/>
              <w:jc w:val="both"/>
              <w:textAlignment w:val="baseline"/>
              <w:rPr>
                <w:rFonts w:ascii="Arial" w:eastAsia="Arial" w:hAnsi="Arial" w:cs="Arial"/>
                <w:kern w:val="3"/>
                <w:sz w:val="20"/>
                <w:szCs w:val="20"/>
                <w:lang w:eastAsia="zh-CN" w:bidi="hi-IN"/>
              </w:rPr>
            </w:pPr>
            <w:r w:rsidRPr="00606105">
              <w:rPr>
                <w:rFonts w:ascii="Arial" w:eastAsia="Arial" w:hAnsi="Arial" w:cs="Arial"/>
                <w:kern w:val="3"/>
                <w:sz w:val="20"/>
                <w:szCs w:val="20"/>
                <w:lang w:eastAsia="zh-CN" w:bidi="hi-IN"/>
              </w:rPr>
              <w:t>apposta nello spazio sottostante sull'originale della presente dichiarazione è stata annullata ed è utilizzata</w:t>
            </w:r>
          </w:p>
          <w:p w14:paraId="2FDEF471" w14:textId="77777777" w:rsidR="00606105" w:rsidRPr="00606105" w:rsidRDefault="00606105" w:rsidP="00606105">
            <w:pPr>
              <w:widowControl w:val="0"/>
              <w:suppressLineNumbers/>
              <w:autoSpaceDN w:val="0"/>
              <w:jc w:val="center"/>
              <w:textAlignment w:val="baseline"/>
              <w:rPr>
                <w:rFonts w:ascii="Arial" w:eastAsia="Arial" w:hAnsi="Arial" w:cs="Arial"/>
                <w:b/>
                <w:bCs/>
                <w:kern w:val="3"/>
                <w:sz w:val="20"/>
                <w:szCs w:val="20"/>
                <w:lang w:eastAsia="zh-CN" w:bidi="hi-IN"/>
              </w:rPr>
            </w:pPr>
            <w:r w:rsidRPr="00606105">
              <w:rPr>
                <w:rFonts w:ascii="Arial" w:eastAsia="Arial" w:hAnsi="Arial" w:cs="Arial"/>
                <w:b/>
                <w:bCs/>
                <w:kern w:val="3"/>
                <w:sz w:val="20"/>
                <w:szCs w:val="20"/>
                <w:lang w:eastAsia="zh-CN" w:bidi="hi-IN"/>
              </w:rPr>
              <w:t>per la presentazione dell'istanza</w:t>
            </w:r>
          </w:p>
          <w:p w14:paraId="1754639A" w14:textId="77777777" w:rsidR="00606105" w:rsidRPr="00606105" w:rsidRDefault="00606105" w:rsidP="00606105">
            <w:pPr>
              <w:widowControl w:val="0"/>
              <w:suppressLineNumbers/>
              <w:autoSpaceDN w:val="0"/>
              <w:jc w:val="center"/>
              <w:textAlignment w:val="baseline"/>
              <w:rPr>
                <w:rFonts w:ascii="Arial" w:eastAsia="Arial" w:hAnsi="Arial" w:cs="Arial"/>
                <w:b/>
                <w:bCs/>
                <w:kern w:val="3"/>
                <w:sz w:val="20"/>
                <w:szCs w:val="20"/>
                <w:lang w:eastAsia="zh-CN" w:bidi="hi-IN"/>
              </w:rPr>
            </w:pPr>
            <w:r w:rsidRPr="00606105">
              <w:rPr>
                <w:rFonts w:ascii="Arial" w:eastAsia="Arial" w:hAnsi="Arial" w:cs="Arial"/>
                <w:b/>
                <w:bCs/>
                <w:kern w:val="3"/>
                <w:sz w:val="20"/>
                <w:szCs w:val="20"/>
                <w:lang w:eastAsia="zh-CN" w:bidi="hi-IN"/>
              </w:rPr>
              <w:t xml:space="preserve">     di esonero parziale</w:t>
            </w:r>
          </w:p>
          <w:p w14:paraId="1B7DC88A" w14:textId="77777777" w:rsidR="00606105" w:rsidRPr="00606105" w:rsidRDefault="00606105" w:rsidP="00606105">
            <w:pPr>
              <w:widowControl w:val="0"/>
              <w:suppressLineNumbers/>
              <w:autoSpaceDN w:val="0"/>
              <w:jc w:val="both"/>
              <w:textAlignment w:val="baseline"/>
              <w:rPr>
                <w:rFonts w:ascii="Arial" w:eastAsia="Arial" w:hAnsi="Arial" w:cs="Arial"/>
                <w:kern w:val="3"/>
                <w:sz w:val="20"/>
                <w:szCs w:val="20"/>
                <w:lang w:eastAsia="zh-CN" w:bidi="hi-IN"/>
              </w:rPr>
            </w:pP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3831573" w14:textId="77777777" w:rsidR="00606105" w:rsidRPr="00606105" w:rsidRDefault="00606105" w:rsidP="00606105">
            <w:pPr>
              <w:widowControl w:val="0"/>
              <w:suppressLineNumbers/>
              <w:autoSpaceDN w:val="0"/>
              <w:jc w:val="both"/>
              <w:textAlignment w:val="baseline"/>
              <w:rPr>
                <w:rFonts w:ascii="Arial" w:eastAsia="Arial" w:hAnsi="Arial" w:cs="Arial"/>
                <w:kern w:val="3"/>
                <w:sz w:val="20"/>
                <w:szCs w:val="20"/>
                <w:lang w:eastAsia="zh-CN" w:bidi="hi-IN"/>
              </w:rPr>
            </w:pPr>
            <w:r w:rsidRPr="00606105">
              <w:rPr>
                <w:rFonts w:ascii="Arial" w:eastAsia="Arial" w:hAnsi="Arial" w:cs="Arial"/>
                <w:kern w:val="3"/>
                <w:sz w:val="20"/>
                <w:szCs w:val="20"/>
                <w:lang w:eastAsia="zh-CN" w:bidi="hi-IN"/>
              </w:rPr>
              <w:t>che la marca da bollo n° __</w:t>
            </w:r>
            <w:r w:rsidRPr="00606105">
              <w:rPr>
                <w:rFonts w:ascii="Arial" w:eastAsia="Arial" w:hAnsi="Arial" w:cs="Arial"/>
                <w:b/>
                <w:bCs/>
                <w:kern w:val="3"/>
                <w:sz w:val="20"/>
                <w:szCs w:val="20"/>
                <w:lang w:eastAsia="zh-CN" w:bidi="hi-IN"/>
              </w:rPr>
              <w:t>01121983773397</w:t>
            </w:r>
            <w:r w:rsidRPr="00606105">
              <w:rPr>
                <w:rFonts w:ascii="Arial" w:eastAsia="Arial" w:hAnsi="Arial" w:cs="Arial"/>
                <w:kern w:val="3"/>
                <w:sz w:val="20"/>
                <w:szCs w:val="20"/>
                <w:lang w:eastAsia="zh-CN" w:bidi="hi-IN"/>
              </w:rPr>
              <w:t>___</w:t>
            </w:r>
          </w:p>
          <w:p w14:paraId="16DAA2EA" w14:textId="77777777" w:rsidR="00606105" w:rsidRPr="00606105" w:rsidRDefault="00606105" w:rsidP="00606105">
            <w:pPr>
              <w:widowControl w:val="0"/>
              <w:suppressLineNumbers/>
              <w:autoSpaceDN w:val="0"/>
              <w:jc w:val="both"/>
              <w:textAlignment w:val="baseline"/>
              <w:rPr>
                <w:rFonts w:ascii="Arial" w:eastAsia="Arial" w:hAnsi="Arial" w:cs="Arial"/>
                <w:kern w:val="3"/>
                <w:sz w:val="20"/>
                <w:szCs w:val="20"/>
                <w:lang w:eastAsia="zh-CN" w:bidi="hi-IN"/>
              </w:rPr>
            </w:pPr>
            <w:r w:rsidRPr="00606105">
              <w:rPr>
                <w:rFonts w:ascii="Arial" w:eastAsia="Arial" w:hAnsi="Arial" w:cs="Arial"/>
                <w:kern w:val="3"/>
                <w:sz w:val="20"/>
                <w:szCs w:val="20"/>
                <w:lang w:eastAsia="zh-CN" w:bidi="hi-IN"/>
              </w:rPr>
              <w:t>apposta nello spazio sottostante sull'originale della presente dichiarazione è stata annullata e verrà utilizzata</w:t>
            </w:r>
          </w:p>
          <w:p w14:paraId="5CA89F15" w14:textId="77777777" w:rsidR="00606105" w:rsidRPr="00606105" w:rsidRDefault="00606105" w:rsidP="00606105">
            <w:pPr>
              <w:widowControl w:val="0"/>
              <w:suppressLineNumbers/>
              <w:autoSpaceDN w:val="0"/>
              <w:jc w:val="center"/>
              <w:textAlignment w:val="baseline"/>
              <w:rPr>
                <w:rFonts w:ascii="Arial" w:eastAsia="Arial" w:hAnsi="Arial" w:cs="Arial"/>
                <w:b/>
                <w:bCs/>
                <w:kern w:val="3"/>
                <w:sz w:val="20"/>
                <w:szCs w:val="20"/>
                <w:lang w:eastAsia="zh-CN" w:bidi="hi-IN"/>
              </w:rPr>
            </w:pPr>
            <w:r w:rsidRPr="00606105">
              <w:rPr>
                <w:rFonts w:ascii="Arial" w:eastAsia="Arial" w:hAnsi="Arial" w:cs="Arial"/>
                <w:b/>
                <w:bCs/>
                <w:kern w:val="3"/>
                <w:sz w:val="20"/>
                <w:szCs w:val="20"/>
                <w:lang w:eastAsia="zh-CN" w:bidi="hi-IN"/>
              </w:rPr>
              <w:t>per il rilascio del provvedimento</w:t>
            </w:r>
          </w:p>
          <w:p w14:paraId="4BEBCBAF" w14:textId="77777777" w:rsidR="00606105" w:rsidRPr="00606105" w:rsidRDefault="00606105" w:rsidP="00606105">
            <w:pPr>
              <w:widowControl w:val="0"/>
              <w:suppressLineNumbers/>
              <w:autoSpaceDN w:val="0"/>
              <w:jc w:val="center"/>
              <w:textAlignment w:val="baseline"/>
              <w:rPr>
                <w:rFonts w:ascii="Arial" w:eastAsia="Arial" w:hAnsi="Arial" w:cs="Arial"/>
                <w:b/>
                <w:bCs/>
                <w:kern w:val="3"/>
                <w:sz w:val="20"/>
                <w:szCs w:val="20"/>
                <w:lang w:eastAsia="zh-CN" w:bidi="hi-IN"/>
              </w:rPr>
            </w:pPr>
            <w:r w:rsidRPr="00606105">
              <w:rPr>
                <w:rFonts w:ascii="Arial" w:eastAsia="Arial" w:hAnsi="Arial" w:cs="Arial"/>
                <w:b/>
                <w:bCs/>
                <w:kern w:val="3"/>
                <w:sz w:val="20"/>
                <w:szCs w:val="20"/>
                <w:lang w:eastAsia="zh-CN" w:bidi="hi-IN"/>
              </w:rPr>
              <w:t xml:space="preserve">     di esonero parziale</w:t>
            </w:r>
          </w:p>
        </w:tc>
      </w:tr>
      <w:tr w:rsidR="00606105" w:rsidRPr="00606105" w14:paraId="7153D520" w14:textId="77777777" w:rsidTr="009B107C">
        <w:tc>
          <w:tcPr>
            <w:tcW w:w="4819" w:type="dxa"/>
            <w:tcBorders>
              <w:left w:val="single" w:sz="2" w:space="0" w:color="000000"/>
              <w:bottom w:val="single" w:sz="2" w:space="0" w:color="000000"/>
            </w:tcBorders>
            <w:tcMar>
              <w:top w:w="55" w:type="dxa"/>
              <w:left w:w="55" w:type="dxa"/>
              <w:bottom w:w="55" w:type="dxa"/>
              <w:right w:w="55" w:type="dxa"/>
            </w:tcMar>
          </w:tcPr>
          <w:p w14:paraId="6BDFB5A4" w14:textId="264F6C54" w:rsidR="00606105" w:rsidRPr="00606105" w:rsidRDefault="003A73D4" w:rsidP="00606105">
            <w:pPr>
              <w:widowControl w:val="0"/>
              <w:suppressLineNumbers/>
              <w:autoSpaceDN w:val="0"/>
              <w:jc w:val="both"/>
              <w:textAlignment w:val="baseline"/>
              <w:rPr>
                <w:rFonts w:ascii="Arial" w:eastAsia="Arial" w:hAnsi="Arial" w:cs="Arial"/>
                <w:kern w:val="3"/>
                <w:sz w:val="20"/>
                <w:szCs w:val="20"/>
                <w:lang w:eastAsia="zh-CN" w:bidi="hi-IN"/>
              </w:rPr>
            </w:pPr>
            <w:r>
              <w:rPr>
                <w:noProof/>
                <w:lang w:eastAsia="it-IT"/>
              </w:rPr>
              <w:drawing>
                <wp:anchor distT="0" distB="0" distL="114300" distR="114300" simplePos="0" relativeHeight="251661312" behindDoc="0" locked="0" layoutInCell="1" allowOverlap="1" wp14:anchorId="37C330E7" wp14:editId="42C8A42F">
                  <wp:simplePos x="0" y="0"/>
                  <wp:positionH relativeFrom="column">
                    <wp:posOffset>230505</wp:posOffset>
                  </wp:positionH>
                  <wp:positionV relativeFrom="paragraph">
                    <wp:posOffset>22225</wp:posOffset>
                  </wp:positionV>
                  <wp:extent cx="2271395" cy="1252855"/>
                  <wp:effectExtent l="0" t="0" r="0" b="0"/>
                  <wp:wrapTopAndBottom/>
                  <wp:docPr id="5"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i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1395" cy="12528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62336" behindDoc="0" locked="0" layoutInCell="1" allowOverlap="1" wp14:anchorId="7FDDF680" wp14:editId="5F1734B0">
                      <wp:simplePos x="0" y="0"/>
                      <wp:positionH relativeFrom="column">
                        <wp:posOffset>230505</wp:posOffset>
                      </wp:positionH>
                      <wp:positionV relativeFrom="paragraph">
                        <wp:posOffset>22225</wp:posOffset>
                      </wp:positionV>
                      <wp:extent cx="2299970" cy="1410970"/>
                      <wp:effectExtent l="0" t="0" r="0" b="1905"/>
                      <wp:wrapTopAndBottom/>
                      <wp:docPr id="2" name="immagini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99970" cy="141097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3F30C" id="immagini3" o:spid="_x0000_s1026" style="position:absolute;margin-left:18.15pt;margin-top:1.75pt;width:181.1pt;height:1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" filled="f" stroked="f">
                      <o:lock v:ext="edit" aspectratio="t"/>
                      <w10:wrap type="topAndBottom"/>
                    </v:rect>
                  </w:pict>
                </mc:Fallback>
              </mc:AlternateContent>
            </w:r>
            <w:r w:rsidR="00606105" w:rsidRPr="00606105">
              <w:rPr>
                <w:rFonts w:ascii="Arial" w:eastAsia="Arial" w:hAnsi="Arial" w:cs="Arial"/>
                <w:kern w:val="3"/>
                <w:sz w:val="20"/>
                <w:szCs w:val="20"/>
                <w:lang w:eastAsia="zh-CN" w:bidi="hi-IN"/>
              </w:rPr>
              <w:t xml:space="preserve">         </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004850E3" w14:textId="76B063E4" w:rsidR="00606105" w:rsidRPr="00606105" w:rsidRDefault="003A73D4" w:rsidP="00606105">
            <w:pPr>
              <w:widowControl w:val="0"/>
              <w:suppressLineNumbers/>
              <w:autoSpaceDN w:val="0"/>
              <w:jc w:val="both"/>
              <w:textAlignment w:val="baseline"/>
              <w:rPr>
                <w:rFonts w:ascii="Arial" w:eastAsia="Arial" w:hAnsi="Arial" w:cs="Arial"/>
                <w:kern w:val="3"/>
                <w:sz w:val="20"/>
                <w:szCs w:val="20"/>
                <w:lang w:eastAsia="zh-CN" w:bidi="hi-IN"/>
              </w:rPr>
            </w:pPr>
            <w:r>
              <w:rPr>
                <w:noProof/>
                <w:lang w:eastAsia="it-IT"/>
              </w:rPr>
              <w:drawing>
                <wp:anchor distT="0" distB="0" distL="114300" distR="114300" simplePos="0" relativeHeight="251659264" behindDoc="0" locked="0" layoutInCell="1" allowOverlap="1" wp14:anchorId="4E0D8753" wp14:editId="48DD8E7E">
                  <wp:simplePos x="0" y="0"/>
                  <wp:positionH relativeFrom="column">
                    <wp:align>center</wp:align>
                  </wp:positionH>
                  <wp:positionV relativeFrom="paragraph">
                    <wp:align>top</wp:align>
                  </wp:positionV>
                  <wp:extent cx="2187575" cy="1214120"/>
                  <wp:effectExtent l="0" t="0" r="0" b="0"/>
                  <wp:wrapTopAndBottom/>
                  <wp:docPr id="3" name="immagin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i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7575" cy="12141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mc:AlternateContent>
                <mc:Choice Requires="wps">
                  <w:drawing>
                    <wp:anchor distT="0" distB="0" distL="114300" distR="114300" simplePos="0" relativeHeight="251660288" behindDoc="0" locked="0" layoutInCell="1" allowOverlap="1" wp14:anchorId="7F49C3D4" wp14:editId="46643414">
                      <wp:simplePos x="0" y="0"/>
                      <wp:positionH relativeFrom="column">
                        <wp:posOffset>241935</wp:posOffset>
                      </wp:positionH>
                      <wp:positionV relativeFrom="paragraph">
                        <wp:posOffset>51435</wp:posOffset>
                      </wp:positionV>
                      <wp:extent cx="2362835" cy="1315085"/>
                      <wp:effectExtent l="2540" t="0" r="0" b="1905"/>
                      <wp:wrapTopAndBottom/>
                      <wp:docPr id="1" name="immagini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62835" cy="131508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21212" id="immagini4" o:spid="_x0000_s1026" style="position:absolute;margin-left:19.05pt;margin-top:4.05pt;width:186.05pt;height:10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" filled="f" stroked="f">
                      <o:lock v:ext="edit" aspectratio="t"/>
                      <w10:wrap type="topAndBottom"/>
                    </v:rect>
                  </w:pict>
                </mc:Fallback>
              </mc:AlternateContent>
            </w:r>
          </w:p>
        </w:tc>
      </w:tr>
    </w:tbl>
    <w:p w14:paraId="38242377" w14:textId="77777777" w:rsidR="00606105" w:rsidRPr="00606105" w:rsidRDefault="00606105" w:rsidP="00606105">
      <w:pPr>
        <w:widowControl w:val="0"/>
        <w:autoSpaceDN w:val="0"/>
        <w:ind w:right="75"/>
        <w:jc w:val="both"/>
        <w:textAlignment w:val="baseline"/>
        <w:rPr>
          <w:rFonts w:ascii="Arial" w:eastAsia="Arial" w:hAnsi="Arial" w:cs="Arial"/>
          <w:color w:val="000000"/>
          <w:kern w:val="3"/>
          <w:sz w:val="20"/>
          <w:szCs w:val="20"/>
          <w:lang w:eastAsia="zh-CN" w:bidi="hi-IN"/>
        </w:rPr>
      </w:pPr>
    </w:p>
    <w:p w14:paraId="5D71513D" w14:textId="77777777" w:rsidR="00606105" w:rsidRPr="00606105" w:rsidRDefault="00606105" w:rsidP="00606105">
      <w:pPr>
        <w:widowControl w:val="0"/>
        <w:autoSpaceDN w:val="0"/>
        <w:ind w:right="120"/>
        <w:jc w:val="both"/>
        <w:textAlignment w:val="baseline"/>
        <w:rPr>
          <w:rFonts w:ascii="Arial" w:eastAsia="Arial" w:hAnsi="Arial" w:cs="Arial"/>
          <w:color w:val="000000"/>
          <w:kern w:val="3"/>
          <w:sz w:val="20"/>
          <w:szCs w:val="20"/>
          <w:lang w:eastAsia="zh-CN" w:bidi="hi-IN"/>
        </w:rPr>
      </w:pPr>
      <w:r w:rsidRPr="00606105">
        <w:rPr>
          <w:rFonts w:ascii="Arial" w:eastAsia="Arial" w:hAnsi="Arial" w:cs="Arial"/>
          <w:color w:val="000000"/>
          <w:kern w:val="3"/>
          <w:sz w:val="20"/>
          <w:szCs w:val="20"/>
          <w:lang w:eastAsia="zh-CN" w:bidi="hi-IN"/>
        </w:rPr>
        <w:t>L'originale della presente dichiarazione è custodito dal sottoscritto (con impegno di metterlo a disposizione per eventuali controlli e verifiche ai sensi di legge) presso la sede della Ditta, sita in:</w:t>
      </w:r>
    </w:p>
    <w:p w14:paraId="5F467629" w14:textId="77777777" w:rsidR="00606105" w:rsidRPr="00606105" w:rsidRDefault="00606105" w:rsidP="00606105">
      <w:pPr>
        <w:widowControl w:val="0"/>
        <w:autoSpaceDN w:val="0"/>
        <w:ind w:right="120"/>
        <w:jc w:val="both"/>
        <w:textAlignment w:val="baseline"/>
        <w:rPr>
          <w:rFonts w:ascii="Arial" w:eastAsia="Arial" w:hAnsi="Arial" w:cs="Arial"/>
          <w:color w:val="000000"/>
          <w:kern w:val="3"/>
          <w:sz w:val="20"/>
          <w:szCs w:val="20"/>
          <w:lang w:eastAsia="zh-CN" w:bidi="hi-IN"/>
        </w:rPr>
      </w:pPr>
      <w:r w:rsidRPr="00606105">
        <w:rPr>
          <w:rFonts w:ascii="Arial" w:eastAsia="Arial" w:hAnsi="Arial" w:cs="Arial"/>
          <w:color w:val="000000"/>
          <w:kern w:val="3"/>
          <w:sz w:val="20"/>
          <w:szCs w:val="20"/>
          <w:lang w:eastAsia="zh-CN" w:bidi="hi-IN"/>
        </w:rPr>
        <w:t>Località _______________________________ Via ______________________________________n°____</w:t>
      </w:r>
    </w:p>
    <w:p w14:paraId="2D2FFD67" w14:textId="77777777" w:rsidR="00606105" w:rsidRPr="00606105" w:rsidRDefault="00606105" w:rsidP="00606105">
      <w:pPr>
        <w:widowControl w:val="0"/>
        <w:autoSpaceDN w:val="0"/>
        <w:ind w:right="1035"/>
        <w:jc w:val="both"/>
        <w:textAlignment w:val="baseline"/>
        <w:rPr>
          <w:rFonts w:ascii="Arial" w:eastAsia="Arial" w:hAnsi="Arial" w:cs="Arial"/>
          <w:color w:val="000000"/>
          <w:kern w:val="3"/>
          <w:sz w:val="20"/>
          <w:szCs w:val="20"/>
          <w:lang w:eastAsia="zh-CN" w:bidi="hi-IN"/>
        </w:rPr>
      </w:pPr>
    </w:p>
    <w:p w14:paraId="25193196" w14:textId="77777777" w:rsidR="00606105" w:rsidRPr="00606105" w:rsidRDefault="00606105" w:rsidP="00606105">
      <w:pPr>
        <w:widowControl w:val="0"/>
        <w:autoSpaceDN w:val="0"/>
        <w:ind w:right="1035"/>
        <w:jc w:val="both"/>
        <w:textAlignment w:val="baseline"/>
        <w:rPr>
          <w:rFonts w:ascii="Arial" w:eastAsia="Arial" w:hAnsi="Arial" w:cs="Arial"/>
          <w:color w:val="000000"/>
          <w:kern w:val="3"/>
          <w:sz w:val="20"/>
          <w:szCs w:val="20"/>
          <w:lang w:eastAsia="zh-CN" w:bidi="hi-IN"/>
        </w:rPr>
      </w:pPr>
    </w:p>
    <w:p w14:paraId="529000D0" w14:textId="77777777" w:rsidR="00606105" w:rsidRPr="00606105" w:rsidRDefault="00606105" w:rsidP="00606105">
      <w:pPr>
        <w:widowControl w:val="0"/>
        <w:autoSpaceDN w:val="0"/>
        <w:ind w:right="1035"/>
        <w:jc w:val="both"/>
        <w:textAlignment w:val="baseline"/>
        <w:rPr>
          <w:rFonts w:ascii="Arial" w:eastAsia="Arial" w:hAnsi="Arial" w:cs="Arial"/>
          <w:color w:val="000000"/>
          <w:kern w:val="3"/>
          <w:sz w:val="20"/>
          <w:szCs w:val="20"/>
          <w:lang w:eastAsia="zh-CN" w:bidi="hi-IN"/>
        </w:rPr>
      </w:pPr>
      <w:r w:rsidRPr="00606105">
        <w:rPr>
          <w:rFonts w:ascii="Arial" w:eastAsia="Arial" w:hAnsi="Arial" w:cs="Arial"/>
          <w:color w:val="000000"/>
          <w:kern w:val="3"/>
          <w:sz w:val="20"/>
          <w:szCs w:val="20"/>
          <w:lang w:eastAsia="zh-CN" w:bidi="hi-IN"/>
        </w:rPr>
        <w:t>___________________________, Li _______________</w:t>
      </w:r>
    </w:p>
    <w:p w14:paraId="797C03AD" w14:textId="77777777" w:rsidR="00606105" w:rsidRPr="00606105" w:rsidRDefault="00606105" w:rsidP="00606105">
      <w:pPr>
        <w:widowControl w:val="0"/>
        <w:autoSpaceDN w:val="0"/>
        <w:ind w:right="1035"/>
        <w:jc w:val="both"/>
        <w:textAlignment w:val="baseline"/>
        <w:rPr>
          <w:rFonts w:ascii="Arial" w:eastAsia="Arial" w:hAnsi="Arial" w:cs="Arial"/>
          <w:color w:val="000000"/>
          <w:kern w:val="3"/>
          <w:sz w:val="20"/>
          <w:szCs w:val="20"/>
          <w:lang w:eastAsia="zh-CN" w:bidi="hi-IN"/>
        </w:rPr>
      </w:pPr>
    </w:p>
    <w:p w14:paraId="25A5F511" w14:textId="77777777" w:rsidR="00606105" w:rsidRPr="00606105" w:rsidRDefault="00606105" w:rsidP="00606105">
      <w:pPr>
        <w:widowControl w:val="0"/>
        <w:autoSpaceDN w:val="0"/>
        <w:ind w:right="90"/>
        <w:jc w:val="right"/>
        <w:textAlignment w:val="baseline"/>
        <w:rPr>
          <w:rFonts w:ascii="Arial" w:eastAsia="Arial" w:hAnsi="Arial" w:cs="Arial"/>
          <w:color w:val="000000"/>
          <w:kern w:val="3"/>
          <w:sz w:val="20"/>
          <w:szCs w:val="20"/>
          <w:lang w:eastAsia="zh-CN" w:bidi="hi-IN"/>
        </w:rPr>
      </w:pPr>
      <w:r w:rsidRPr="00606105">
        <w:rPr>
          <w:rFonts w:ascii="Arial" w:eastAsia="Arial" w:hAnsi="Arial" w:cs="Arial"/>
          <w:color w:val="000000"/>
          <w:kern w:val="3"/>
          <w:sz w:val="20"/>
          <w:szCs w:val="20"/>
          <w:lang w:eastAsia="zh-CN" w:bidi="hi-IN"/>
        </w:rPr>
        <w:t xml:space="preserve">            _______________________________________</w:t>
      </w:r>
    </w:p>
    <w:p w14:paraId="6AB75255" w14:textId="77777777" w:rsidR="00606105" w:rsidRPr="00606105" w:rsidRDefault="00606105" w:rsidP="00606105">
      <w:pPr>
        <w:widowControl w:val="0"/>
        <w:autoSpaceDN w:val="0"/>
        <w:ind w:right="1035"/>
        <w:jc w:val="right"/>
        <w:textAlignment w:val="baseline"/>
        <w:rPr>
          <w:rFonts w:ascii="Arial" w:eastAsia="Arial" w:hAnsi="Arial" w:cs="Arial"/>
          <w:color w:val="000000"/>
          <w:kern w:val="3"/>
          <w:sz w:val="20"/>
          <w:szCs w:val="20"/>
          <w:lang w:eastAsia="zh-CN" w:bidi="hi-IN"/>
        </w:rPr>
      </w:pPr>
    </w:p>
    <w:p w14:paraId="15DE79D2" w14:textId="77777777" w:rsidR="00606105" w:rsidRPr="00606105" w:rsidRDefault="00606105" w:rsidP="00606105">
      <w:pPr>
        <w:widowControl w:val="0"/>
        <w:autoSpaceDN w:val="0"/>
        <w:ind w:right="1035"/>
        <w:jc w:val="right"/>
        <w:textAlignment w:val="baseline"/>
        <w:rPr>
          <w:rFonts w:ascii="Arial" w:eastAsia="Arial" w:hAnsi="Arial" w:cs="Arial"/>
          <w:color w:val="000000"/>
          <w:kern w:val="3"/>
          <w:sz w:val="20"/>
          <w:szCs w:val="20"/>
          <w:lang w:eastAsia="zh-CN" w:bidi="hi-IN"/>
        </w:rPr>
      </w:pPr>
      <w:r w:rsidRPr="00606105">
        <w:rPr>
          <w:rFonts w:ascii="Arial" w:eastAsia="Arial" w:hAnsi="Arial" w:cs="Arial"/>
          <w:color w:val="000000"/>
          <w:kern w:val="3"/>
          <w:sz w:val="20"/>
          <w:szCs w:val="20"/>
          <w:lang w:eastAsia="zh-CN" w:bidi="hi-IN"/>
        </w:rPr>
        <w:t>il Dichiarante</w:t>
      </w:r>
    </w:p>
    <w:p w14:paraId="12F43932" w14:textId="77777777" w:rsidR="00606105" w:rsidRPr="00606105" w:rsidRDefault="00606105" w:rsidP="00606105">
      <w:pPr>
        <w:widowControl w:val="0"/>
        <w:autoSpaceDN w:val="0"/>
        <w:ind w:right="1035"/>
        <w:jc w:val="right"/>
        <w:textAlignment w:val="baseline"/>
        <w:rPr>
          <w:rFonts w:ascii="Arial" w:eastAsia="Arial" w:hAnsi="Arial" w:cs="Arial"/>
          <w:color w:val="000000"/>
          <w:kern w:val="3"/>
          <w:sz w:val="14"/>
          <w:szCs w:val="14"/>
          <w:lang w:eastAsia="zh-CN" w:bidi="hi-IN"/>
        </w:rPr>
      </w:pPr>
    </w:p>
    <w:p w14:paraId="3E42E6B7" w14:textId="085F9FD8" w:rsidR="00606105" w:rsidRPr="0071432D" w:rsidRDefault="00606105" w:rsidP="00606105">
      <w:pPr>
        <w:widowControl w:val="0"/>
        <w:autoSpaceDN w:val="0"/>
        <w:ind w:right="90"/>
        <w:jc w:val="both"/>
        <w:textAlignment w:val="baseline"/>
        <w:rPr>
          <w:rFonts w:ascii="Arial" w:eastAsia="Arial" w:hAnsi="Arial" w:cs="Arial"/>
          <w:color w:val="000000"/>
          <w:kern w:val="3"/>
          <w:sz w:val="28"/>
          <w:szCs w:val="28"/>
          <w:lang w:eastAsia="zh-CN" w:bidi="hi-IN"/>
        </w:rPr>
      </w:pPr>
      <w:r w:rsidRPr="00606105">
        <w:rPr>
          <w:rFonts w:ascii="Arial" w:eastAsia="Arial" w:hAnsi="Arial" w:cs="Arial"/>
          <w:color w:val="000000"/>
          <w:kern w:val="3"/>
          <w:sz w:val="18"/>
          <w:szCs w:val="18"/>
          <w:lang w:eastAsia="zh-CN" w:bidi="hi-IN"/>
        </w:rPr>
        <w:t xml:space="preserve">Nota: ai sensi dell'art 38 del D.P.R. del 28.12.2000, n. 445 la dichiarazione è sottoscritta dal legale rappresentante. </w:t>
      </w:r>
      <w:r w:rsidR="005D273E" w:rsidRPr="00606105">
        <w:rPr>
          <w:rFonts w:ascii="Arial" w:eastAsia="Arial" w:hAnsi="Arial" w:cs="Arial"/>
          <w:color w:val="000000"/>
          <w:kern w:val="3"/>
          <w:sz w:val="18"/>
          <w:szCs w:val="18"/>
          <w:lang w:eastAsia="zh-CN" w:bidi="hi-IN"/>
        </w:rPr>
        <w:t>Il presente modulo compilato in ogni sua parte</w:t>
      </w:r>
      <w:r w:rsidRPr="00606105">
        <w:rPr>
          <w:rFonts w:ascii="Arial" w:eastAsia="Arial" w:hAnsi="Arial" w:cs="Arial"/>
          <w:color w:val="000000"/>
          <w:kern w:val="3"/>
          <w:sz w:val="18"/>
          <w:szCs w:val="18"/>
          <w:lang w:eastAsia="zh-CN" w:bidi="hi-IN"/>
        </w:rPr>
        <w:t xml:space="preserve"> </w:t>
      </w:r>
      <w:r w:rsidRPr="00187F39">
        <w:rPr>
          <w:rFonts w:ascii="Arial" w:eastAsia="Arial" w:hAnsi="Arial" w:cs="Arial"/>
          <w:b/>
          <w:color w:val="000000"/>
          <w:kern w:val="3"/>
          <w:sz w:val="18"/>
          <w:szCs w:val="18"/>
          <w:lang w:eastAsia="zh-CN" w:bidi="hi-IN"/>
        </w:rPr>
        <w:t>è da allegare</w:t>
      </w:r>
      <w:r w:rsidRPr="00606105">
        <w:rPr>
          <w:rFonts w:ascii="Arial" w:eastAsia="Arial" w:hAnsi="Arial" w:cs="Arial"/>
          <w:color w:val="000000"/>
          <w:kern w:val="3"/>
          <w:sz w:val="18"/>
          <w:szCs w:val="18"/>
          <w:lang w:eastAsia="zh-CN" w:bidi="hi-IN"/>
        </w:rPr>
        <w:t xml:space="preserve"> scansionato obbligatoriamente all'istanza di richiesta di esonero o di rinnovo, </w:t>
      </w:r>
      <w:r w:rsidRPr="0071432D">
        <w:rPr>
          <w:rFonts w:ascii="Arial" w:eastAsia="Arial" w:hAnsi="Arial" w:cs="Arial"/>
          <w:b/>
          <w:i/>
          <w:color w:val="000000"/>
          <w:kern w:val="3"/>
          <w:sz w:val="28"/>
          <w:szCs w:val="28"/>
          <w:lang w:eastAsia="zh-CN" w:bidi="hi-IN"/>
        </w:rPr>
        <w:t>unitamente ad una copia di un documento di riconoscimento del dichiarante in corso di validità</w:t>
      </w:r>
      <w:r w:rsidRPr="0071432D">
        <w:rPr>
          <w:rFonts w:ascii="Arial" w:eastAsia="Arial" w:hAnsi="Arial" w:cs="Arial"/>
          <w:color w:val="000000"/>
          <w:kern w:val="3"/>
          <w:sz w:val="28"/>
          <w:szCs w:val="28"/>
          <w:lang w:eastAsia="zh-CN" w:bidi="hi-IN"/>
        </w:rPr>
        <w:t>.</w:t>
      </w:r>
    </w:p>
    <w:p w14:paraId="0D44AFE1" w14:textId="77777777" w:rsidR="00606105" w:rsidRPr="0071432D" w:rsidRDefault="00606105">
      <w:pPr>
        <w:pStyle w:val="Corpotesto"/>
        <w:rPr>
          <w:sz w:val="28"/>
          <w:szCs w:val="28"/>
        </w:rPr>
      </w:pPr>
    </w:p>
    <w:p w14:paraId="641A9250" w14:textId="77777777" w:rsidR="00891966" w:rsidRDefault="00891966" w:rsidP="00891966">
      <w:pPr>
        <w:pStyle w:val="Rientrocorpodeltesto"/>
        <w:jc w:val="center"/>
        <w:rPr>
          <w:rFonts w:ascii="Times" w:hAnsi="Times" w:cs="Times"/>
          <w:b/>
          <w:bCs/>
          <w:sz w:val="22"/>
        </w:rPr>
      </w:pPr>
      <w:r>
        <w:br w:type="page"/>
      </w:r>
      <w:r w:rsidRPr="001F16D7">
        <w:rPr>
          <w:rFonts w:ascii="Times" w:hAnsi="Times" w:cs="Times"/>
          <w:b/>
          <w:bCs/>
          <w:sz w:val="22"/>
        </w:rPr>
        <w:t>NOTA INFORMATIVA RELATIVA AL PAGAMENTO DEL CONTRIBUTO ESONERATIVO</w:t>
      </w:r>
    </w:p>
    <w:p w14:paraId="6A6BE731" w14:textId="77777777" w:rsidR="00891966" w:rsidRDefault="00891966" w:rsidP="00891966">
      <w:pPr>
        <w:pStyle w:val="Rientrocorpodeltesto"/>
        <w:jc w:val="center"/>
        <w:rPr>
          <w:rFonts w:ascii="Times" w:hAnsi="Times" w:cs="Times"/>
          <w:b/>
          <w:bCs/>
          <w:sz w:val="22"/>
        </w:rPr>
      </w:pPr>
    </w:p>
    <w:p w14:paraId="489144BA" w14:textId="77777777" w:rsidR="00891966" w:rsidRDefault="00891966" w:rsidP="00891966">
      <w:pPr>
        <w:pStyle w:val="Rientrocorpodeltesto"/>
        <w:rPr>
          <w:rFonts w:ascii="Times New Roman" w:hAnsi="Times New Roman" w:cs="Times New Roman"/>
          <w:sz w:val="22"/>
          <w:szCs w:val="28"/>
        </w:rPr>
      </w:pPr>
      <w:r>
        <w:rPr>
          <w:rFonts w:ascii="Times New Roman" w:hAnsi="Times New Roman" w:cs="Times New Roman"/>
          <w:sz w:val="22"/>
          <w:szCs w:val="28"/>
        </w:rPr>
        <w:t>L’obbligo del pagamento del contributo esonerativo decorre dal momento della ricezione della domanda di autorizzazione all’esonero parziale da parte del Servizio per il Collocamento Mirato; in caso di rinnovo decorre dal giorno successivo alla scadenza stabilita nell’autorizzazione precedente.</w:t>
      </w:r>
    </w:p>
    <w:p w14:paraId="08066C10" w14:textId="77777777" w:rsidR="00891966" w:rsidRDefault="00891966" w:rsidP="00891966">
      <w:pPr>
        <w:pStyle w:val="Rientrocorpodeltesto"/>
        <w:rPr>
          <w:rFonts w:ascii="Times New Roman" w:hAnsi="Times New Roman" w:cs="Times New Roman"/>
          <w:sz w:val="22"/>
          <w:szCs w:val="28"/>
        </w:rPr>
      </w:pPr>
    </w:p>
    <w:p w14:paraId="796C6924" w14:textId="77777777" w:rsidR="00891966" w:rsidRDefault="00891966" w:rsidP="00891966">
      <w:pPr>
        <w:pStyle w:val="Rientrocorpodeltesto"/>
        <w:rPr>
          <w:rFonts w:ascii="Times New Roman" w:hAnsi="Times New Roman" w:cs="Times New Roman"/>
          <w:sz w:val="22"/>
          <w:szCs w:val="28"/>
        </w:rPr>
      </w:pPr>
      <w:r>
        <w:rPr>
          <w:rFonts w:ascii="Times New Roman" w:hAnsi="Times New Roman" w:cs="Times New Roman"/>
          <w:sz w:val="22"/>
          <w:szCs w:val="28"/>
        </w:rPr>
        <w:t xml:space="preserve">Nel caso di richiesta di certificato di ottemperanza prevista dall’art. 17 della legge 68/99, il suddetto contributo deve essere versato contestualmente alla presentazione della richiesta stessa. </w:t>
      </w:r>
    </w:p>
    <w:p w14:paraId="4F0A8748" w14:textId="77777777" w:rsidR="00891966" w:rsidRDefault="00891966" w:rsidP="00891966">
      <w:pPr>
        <w:pStyle w:val="Rientrocorpodeltesto"/>
        <w:rPr>
          <w:rFonts w:ascii="Times New Roman" w:hAnsi="Times New Roman" w:cs="Times New Roman"/>
          <w:sz w:val="22"/>
          <w:szCs w:val="28"/>
        </w:rPr>
      </w:pPr>
    </w:p>
    <w:p w14:paraId="671E9EED" w14:textId="34F251DA" w:rsidR="00284CDE" w:rsidRDefault="00284CDE" w:rsidP="00284CDE">
      <w:pPr>
        <w:pStyle w:val="Rientrocorpodeltesto"/>
        <w:rPr>
          <w:rFonts w:ascii="Times New Roman" w:hAnsi="Times New Roman" w:cs="Times New Roman"/>
          <w:sz w:val="22"/>
          <w:szCs w:val="28"/>
        </w:rPr>
      </w:pPr>
      <w:r>
        <w:rPr>
          <w:rFonts w:ascii="Times New Roman" w:hAnsi="Times New Roman" w:cs="Times New Roman"/>
          <w:sz w:val="22"/>
          <w:szCs w:val="28"/>
        </w:rPr>
        <w:t xml:space="preserve">Il contributo esonerativo, dovuto per ciascun lavoratore disabile non assunto e per ogni giorno lavorativo, deve essere versato al Fondo regionale per l’occupazione dei disabili mediante bonifico intestato alla Tesoreria della Regione Emilia-Romagna presso UNICREDIT BANCA SPA, Via </w:t>
      </w:r>
      <w:r w:rsidR="00EC7FB7">
        <w:rPr>
          <w:rFonts w:ascii="Times New Roman" w:hAnsi="Times New Roman" w:cs="Times New Roman"/>
          <w:sz w:val="22"/>
          <w:szCs w:val="28"/>
        </w:rPr>
        <w:t>Rizzoli, 34 -</w:t>
      </w:r>
      <w:r>
        <w:rPr>
          <w:rFonts w:ascii="Times New Roman" w:hAnsi="Times New Roman" w:cs="Times New Roman"/>
          <w:sz w:val="22"/>
          <w:szCs w:val="28"/>
        </w:rPr>
        <w:t xml:space="preserve"> Bologna. </w:t>
      </w:r>
    </w:p>
    <w:p w14:paraId="05EC9BA7" w14:textId="77777777" w:rsidR="00891966" w:rsidRDefault="00891966" w:rsidP="00891966">
      <w:pPr>
        <w:pStyle w:val="Rientrocorpodeltesto"/>
        <w:rPr>
          <w:rFonts w:ascii="Times New Roman" w:hAnsi="Times New Roman" w:cs="Times New Roman"/>
          <w:sz w:val="22"/>
          <w:szCs w:val="28"/>
        </w:rPr>
      </w:pPr>
    </w:p>
    <w:tbl>
      <w:tblPr>
        <w:tblW w:w="0" w:type="auto"/>
        <w:tblInd w:w="59" w:type="dxa"/>
        <w:tblLayout w:type="fixed"/>
        <w:tblCellMar>
          <w:left w:w="70" w:type="dxa"/>
          <w:right w:w="70" w:type="dxa"/>
        </w:tblCellMar>
        <w:tblLook w:val="0000" w:firstRow="0" w:lastRow="0" w:firstColumn="0" w:lastColumn="0" w:noHBand="0" w:noVBand="0"/>
      </w:tblPr>
      <w:tblGrid>
        <w:gridCol w:w="1476"/>
        <w:gridCol w:w="1632"/>
        <w:gridCol w:w="1620"/>
        <w:gridCol w:w="1632"/>
        <w:gridCol w:w="1632"/>
        <w:gridCol w:w="1666"/>
      </w:tblGrid>
      <w:tr w:rsidR="00891966" w14:paraId="0CBCD4ED" w14:textId="77777777">
        <w:tc>
          <w:tcPr>
            <w:tcW w:w="9658" w:type="dxa"/>
            <w:gridSpan w:val="6"/>
            <w:tcBorders>
              <w:top w:val="single" w:sz="4" w:space="0" w:color="000000"/>
              <w:left w:val="single" w:sz="4" w:space="0" w:color="000000"/>
              <w:bottom w:val="single" w:sz="4" w:space="0" w:color="000000"/>
              <w:right w:val="single" w:sz="4" w:space="0" w:color="000000"/>
            </w:tcBorders>
            <w:shd w:val="clear" w:color="auto" w:fill="auto"/>
          </w:tcPr>
          <w:p w14:paraId="611C10C9" w14:textId="77777777" w:rsidR="00891966" w:rsidRDefault="00891966" w:rsidP="005651D7">
            <w:pPr>
              <w:pStyle w:val="Rientrocorpodeltesto"/>
              <w:jc w:val="center"/>
            </w:pPr>
            <w:r>
              <w:rPr>
                <w:rFonts w:ascii="Times New Roman" w:hAnsi="Times New Roman" w:cs="Times New Roman"/>
                <w:caps/>
                <w:sz w:val="22"/>
                <w:szCs w:val="28"/>
              </w:rPr>
              <w:t xml:space="preserve">Iban </w:t>
            </w:r>
            <w:r>
              <w:rPr>
                <w:rFonts w:ascii="Times New Roman" w:hAnsi="Times New Roman" w:cs="Times New Roman"/>
                <w:sz w:val="22"/>
                <w:szCs w:val="28"/>
              </w:rPr>
              <w:t>(coordinate bancarie internazionali)</w:t>
            </w:r>
          </w:p>
        </w:tc>
      </w:tr>
      <w:tr w:rsidR="00891966" w14:paraId="09B6C45F" w14:textId="77777777">
        <w:tc>
          <w:tcPr>
            <w:tcW w:w="1476" w:type="dxa"/>
            <w:tcBorders>
              <w:top w:val="single" w:sz="4" w:space="0" w:color="000000"/>
              <w:left w:val="single" w:sz="4" w:space="0" w:color="000000"/>
              <w:bottom w:val="single" w:sz="4" w:space="0" w:color="000000"/>
            </w:tcBorders>
            <w:shd w:val="clear" w:color="auto" w:fill="auto"/>
          </w:tcPr>
          <w:p w14:paraId="43413CC6" w14:textId="77777777" w:rsidR="00891966" w:rsidRDefault="00891966" w:rsidP="005651D7">
            <w:pPr>
              <w:pStyle w:val="Rientrocorpodeltesto"/>
              <w:jc w:val="center"/>
              <w:rPr>
                <w:rFonts w:ascii="Times New Roman" w:hAnsi="Times New Roman" w:cs="Times New Roman"/>
                <w:sz w:val="22"/>
                <w:szCs w:val="28"/>
              </w:rPr>
            </w:pPr>
            <w:r>
              <w:rPr>
                <w:rFonts w:ascii="Times New Roman" w:hAnsi="Times New Roman" w:cs="Times New Roman"/>
                <w:sz w:val="22"/>
                <w:szCs w:val="28"/>
              </w:rPr>
              <w:t>PAESE</w:t>
            </w:r>
          </w:p>
        </w:tc>
        <w:tc>
          <w:tcPr>
            <w:tcW w:w="1632" w:type="dxa"/>
            <w:tcBorders>
              <w:top w:val="single" w:sz="4" w:space="0" w:color="000000"/>
              <w:left w:val="single" w:sz="4" w:space="0" w:color="000000"/>
              <w:bottom w:val="single" w:sz="4" w:space="0" w:color="000000"/>
            </w:tcBorders>
            <w:shd w:val="clear" w:color="auto" w:fill="auto"/>
          </w:tcPr>
          <w:p w14:paraId="38C54601" w14:textId="77777777" w:rsidR="00891966" w:rsidRDefault="00891966" w:rsidP="005651D7">
            <w:pPr>
              <w:pStyle w:val="Rientrocorpodeltesto"/>
              <w:jc w:val="center"/>
              <w:rPr>
                <w:rFonts w:ascii="Times New Roman" w:hAnsi="Times New Roman" w:cs="Times New Roman"/>
                <w:sz w:val="22"/>
                <w:szCs w:val="28"/>
              </w:rPr>
            </w:pPr>
            <w:r>
              <w:rPr>
                <w:rFonts w:ascii="Times New Roman" w:hAnsi="Times New Roman" w:cs="Times New Roman"/>
                <w:sz w:val="22"/>
                <w:szCs w:val="28"/>
              </w:rPr>
              <w:t>CIN EUR</w:t>
            </w:r>
          </w:p>
        </w:tc>
        <w:tc>
          <w:tcPr>
            <w:tcW w:w="1620" w:type="dxa"/>
            <w:tcBorders>
              <w:top w:val="single" w:sz="4" w:space="0" w:color="000000"/>
              <w:left w:val="single" w:sz="4" w:space="0" w:color="000000"/>
              <w:bottom w:val="single" w:sz="4" w:space="0" w:color="000000"/>
            </w:tcBorders>
            <w:shd w:val="clear" w:color="auto" w:fill="auto"/>
          </w:tcPr>
          <w:p w14:paraId="031B788C" w14:textId="77777777" w:rsidR="00891966" w:rsidRDefault="00891966" w:rsidP="005651D7">
            <w:pPr>
              <w:pStyle w:val="Rientrocorpodeltesto"/>
              <w:jc w:val="center"/>
              <w:rPr>
                <w:rFonts w:ascii="Times New Roman" w:hAnsi="Times New Roman" w:cs="Times New Roman"/>
                <w:sz w:val="22"/>
                <w:szCs w:val="28"/>
              </w:rPr>
            </w:pPr>
            <w:r>
              <w:rPr>
                <w:rFonts w:ascii="Times New Roman" w:hAnsi="Times New Roman" w:cs="Times New Roman"/>
                <w:sz w:val="22"/>
                <w:szCs w:val="28"/>
              </w:rPr>
              <w:t>CIN</w:t>
            </w:r>
          </w:p>
        </w:tc>
        <w:tc>
          <w:tcPr>
            <w:tcW w:w="1632" w:type="dxa"/>
            <w:tcBorders>
              <w:top w:val="single" w:sz="4" w:space="0" w:color="000000"/>
              <w:left w:val="single" w:sz="4" w:space="0" w:color="000000"/>
              <w:bottom w:val="single" w:sz="4" w:space="0" w:color="000000"/>
            </w:tcBorders>
            <w:shd w:val="clear" w:color="auto" w:fill="auto"/>
          </w:tcPr>
          <w:p w14:paraId="4FEC40B7" w14:textId="77777777" w:rsidR="00891966" w:rsidRDefault="00891966" w:rsidP="005651D7">
            <w:pPr>
              <w:pStyle w:val="Rientrocorpodeltesto"/>
              <w:jc w:val="center"/>
              <w:rPr>
                <w:rFonts w:ascii="Times New Roman" w:hAnsi="Times New Roman" w:cs="Times New Roman"/>
                <w:sz w:val="22"/>
                <w:szCs w:val="28"/>
              </w:rPr>
            </w:pPr>
            <w:r>
              <w:rPr>
                <w:rFonts w:ascii="Times New Roman" w:hAnsi="Times New Roman" w:cs="Times New Roman"/>
                <w:sz w:val="22"/>
                <w:szCs w:val="28"/>
              </w:rPr>
              <w:t>ABI</w:t>
            </w:r>
          </w:p>
        </w:tc>
        <w:tc>
          <w:tcPr>
            <w:tcW w:w="1632" w:type="dxa"/>
            <w:tcBorders>
              <w:top w:val="single" w:sz="4" w:space="0" w:color="000000"/>
              <w:left w:val="single" w:sz="4" w:space="0" w:color="000000"/>
              <w:bottom w:val="single" w:sz="4" w:space="0" w:color="000000"/>
            </w:tcBorders>
            <w:shd w:val="clear" w:color="auto" w:fill="auto"/>
          </w:tcPr>
          <w:p w14:paraId="357B8C9E" w14:textId="77777777" w:rsidR="00891966" w:rsidRDefault="00891966" w:rsidP="005651D7">
            <w:pPr>
              <w:pStyle w:val="Rientrocorpodeltesto"/>
              <w:jc w:val="center"/>
              <w:rPr>
                <w:rFonts w:ascii="Times New Roman" w:hAnsi="Times New Roman" w:cs="Times New Roman"/>
                <w:sz w:val="22"/>
                <w:szCs w:val="28"/>
                <w:lang w:val="en-GB"/>
              </w:rPr>
            </w:pPr>
            <w:r>
              <w:rPr>
                <w:rFonts w:ascii="Times New Roman" w:hAnsi="Times New Roman" w:cs="Times New Roman"/>
                <w:sz w:val="22"/>
                <w:szCs w:val="28"/>
              </w:rPr>
              <w:t>CAB</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14:paraId="5FCE5599" w14:textId="77777777" w:rsidR="00891966" w:rsidRDefault="00891966" w:rsidP="005651D7">
            <w:pPr>
              <w:pStyle w:val="Rientrocorpodeltesto"/>
              <w:jc w:val="center"/>
            </w:pPr>
            <w:r>
              <w:rPr>
                <w:rFonts w:ascii="Times New Roman" w:hAnsi="Times New Roman" w:cs="Times New Roman"/>
                <w:sz w:val="22"/>
                <w:szCs w:val="28"/>
                <w:lang w:val="en-GB"/>
              </w:rPr>
              <w:t>C/C</w:t>
            </w:r>
          </w:p>
        </w:tc>
      </w:tr>
      <w:tr w:rsidR="00891966" w14:paraId="63BC4695" w14:textId="77777777">
        <w:tc>
          <w:tcPr>
            <w:tcW w:w="1476" w:type="dxa"/>
            <w:tcBorders>
              <w:top w:val="single" w:sz="4" w:space="0" w:color="000000"/>
              <w:left w:val="single" w:sz="4" w:space="0" w:color="000000"/>
              <w:bottom w:val="single" w:sz="4" w:space="0" w:color="000000"/>
            </w:tcBorders>
            <w:shd w:val="clear" w:color="auto" w:fill="auto"/>
          </w:tcPr>
          <w:p w14:paraId="439838AB" w14:textId="77777777" w:rsidR="00891966" w:rsidRDefault="00891966" w:rsidP="005651D7">
            <w:pPr>
              <w:pStyle w:val="Rientrocorpodeltesto"/>
              <w:jc w:val="center"/>
              <w:rPr>
                <w:rFonts w:ascii="Times New Roman" w:hAnsi="Times New Roman" w:cs="Times New Roman"/>
                <w:sz w:val="22"/>
                <w:szCs w:val="28"/>
              </w:rPr>
            </w:pPr>
            <w:r>
              <w:rPr>
                <w:rFonts w:ascii="Times New Roman" w:hAnsi="Times New Roman" w:cs="Times New Roman"/>
                <w:sz w:val="22"/>
                <w:szCs w:val="28"/>
                <w:lang w:val="en-GB"/>
              </w:rPr>
              <w:t>IT</w:t>
            </w:r>
          </w:p>
        </w:tc>
        <w:tc>
          <w:tcPr>
            <w:tcW w:w="1632" w:type="dxa"/>
            <w:tcBorders>
              <w:top w:val="single" w:sz="4" w:space="0" w:color="000000"/>
              <w:left w:val="single" w:sz="4" w:space="0" w:color="000000"/>
              <w:bottom w:val="single" w:sz="4" w:space="0" w:color="000000"/>
            </w:tcBorders>
            <w:shd w:val="clear" w:color="auto" w:fill="auto"/>
          </w:tcPr>
          <w:p w14:paraId="41C2CEE3" w14:textId="77777777" w:rsidR="00891966" w:rsidRDefault="00891966" w:rsidP="005651D7">
            <w:pPr>
              <w:pStyle w:val="Rientrocorpodeltesto"/>
              <w:jc w:val="center"/>
              <w:rPr>
                <w:rFonts w:ascii="Times New Roman" w:hAnsi="Times New Roman" w:cs="Times New Roman"/>
                <w:sz w:val="22"/>
                <w:szCs w:val="28"/>
              </w:rPr>
            </w:pPr>
            <w:r>
              <w:rPr>
                <w:rFonts w:ascii="Times New Roman" w:hAnsi="Times New Roman" w:cs="Times New Roman"/>
                <w:sz w:val="22"/>
                <w:szCs w:val="28"/>
              </w:rPr>
              <w:t>15</w:t>
            </w:r>
          </w:p>
        </w:tc>
        <w:tc>
          <w:tcPr>
            <w:tcW w:w="1620" w:type="dxa"/>
            <w:tcBorders>
              <w:top w:val="single" w:sz="4" w:space="0" w:color="000000"/>
              <w:left w:val="single" w:sz="4" w:space="0" w:color="000000"/>
              <w:bottom w:val="single" w:sz="4" w:space="0" w:color="000000"/>
            </w:tcBorders>
            <w:shd w:val="clear" w:color="auto" w:fill="auto"/>
          </w:tcPr>
          <w:p w14:paraId="6987C157" w14:textId="77777777" w:rsidR="00891966" w:rsidRDefault="00891966" w:rsidP="005651D7">
            <w:pPr>
              <w:pStyle w:val="Rientrocorpodeltesto"/>
              <w:jc w:val="center"/>
              <w:rPr>
                <w:rFonts w:ascii="Times New Roman" w:hAnsi="Times New Roman" w:cs="Times New Roman"/>
                <w:sz w:val="22"/>
                <w:szCs w:val="28"/>
              </w:rPr>
            </w:pPr>
            <w:r>
              <w:rPr>
                <w:rFonts w:ascii="Times New Roman" w:hAnsi="Times New Roman" w:cs="Times New Roman"/>
                <w:sz w:val="22"/>
                <w:szCs w:val="28"/>
              </w:rPr>
              <w:t>H</w:t>
            </w:r>
          </w:p>
        </w:tc>
        <w:tc>
          <w:tcPr>
            <w:tcW w:w="1632" w:type="dxa"/>
            <w:tcBorders>
              <w:top w:val="single" w:sz="4" w:space="0" w:color="000000"/>
              <w:left w:val="single" w:sz="4" w:space="0" w:color="000000"/>
              <w:bottom w:val="single" w:sz="4" w:space="0" w:color="000000"/>
            </w:tcBorders>
            <w:shd w:val="clear" w:color="auto" w:fill="auto"/>
          </w:tcPr>
          <w:p w14:paraId="18110F82" w14:textId="77777777" w:rsidR="00891966" w:rsidRDefault="00891966" w:rsidP="005651D7">
            <w:pPr>
              <w:pStyle w:val="Rientrocorpodeltesto"/>
              <w:jc w:val="center"/>
              <w:rPr>
                <w:rFonts w:ascii="Times New Roman" w:hAnsi="Times New Roman" w:cs="Times New Roman"/>
                <w:sz w:val="22"/>
                <w:szCs w:val="28"/>
              </w:rPr>
            </w:pPr>
            <w:r>
              <w:rPr>
                <w:rFonts w:ascii="Times New Roman" w:hAnsi="Times New Roman" w:cs="Times New Roman"/>
                <w:sz w:val="22"/>
                <w:szCs w:val="28"/>
              </w:rPr>
              <w:t>02008</w:t>
            </w:r>
          </w:p>
        </w:tc>
        <w:tc>
          <w:tcPr>
            <w:tcW w:w="1632" w:type="dxa"/>
            <w:tcBorders>
              <w:top w:val="single" w:sz="4" w:space="0" w:color="000000"/>
              <w:left w:val="single" w:sz="4" w:space="0" w:color="000000"/>
              <w:bottom w:val="single" w:sz="4" w:space="0" w:color="000000"/>
            </w:tcBorders>
            <w:shd w:val="clear" w:color="auto" w:fill="auto"/>
          </w:tcPr>
          <w:p w14:paraId="618CAD17" w14:textId="77777777" w:rsidR="00891966" w:rsidRDefault="00891966" w:rsidP="005651D7">
            <w:pPr>
              <w:pStyle w:val="Rientrocorpodeltesto"/>
              <w:jc w:val="center"/>
              <w:rPr>
                <w:rFonts w:ascii="Times New Roman" w:hAnsi="Times New Roman" w:cs="Times New Roman"/>
                <w:sz w:val="22"/>
                <w:szCs w:val="28"/>
              </w:rPr>
            </w:pPr>
            <w:r>
              <w:rPr>
                <w:rFonts w:ascii="Times New Roman" w:hAnsi="Times New Roman" w:cs="Times New Roman"/>
                <w:sz w:val="22"/>
                <w:szCs w:val="28"/>
              </w:rPr>
              <w:t>2435</w:t>
            </w:r>
          </w:p>
        </w:tc>
        <w:tc>
          <w:tcPr>
            <w:tcW w:w="1666" w:type="dxa"/>
            <w:tcBorders>
              <w:top w:val="single" w:sz="4" w:space="0" w:color="000000"/>
              <w:left w:val="single" w:sz="4" w:space="0" w:color="000000"/>
              <w:bottom w:val="single" w:sz="4" w:space="0" w:color="000000"/>
              <w:right w:val="single" w:sz="4" w:space="0" w:color="000000"/>
            </w:tcBorders>
            <w:shd w:val="clear" w:color="auto" w:fill="auto"/>
          </w:tcPr>
          <w:p w14:paraId="6CD93467" w14:textId="77777777" w:rsidR="00891966" w:rsidRDefault="00891966" w:rsidP="005651D7">
            <w:pPr>
              <w:pStyle w:val="Rientrocorpodeltesto"/>
              <w:jc w:val="center"/>
            </w:pPr>
            <w:r>
              <w:rPr>
                <w:rFonts w:ascii="Times New Roman" w:hAnsi="Times New Roman" w:cs="Times New Roman"/>
                <w:sz w:val="22"/>
                <w:szCs w:val="28"/>
              </w:rPr>
              <w:t>000003010203</w:t>
            </w:r>
          </w:p>
        </w:tc>
      </w:tr>
    </w:tbl>
    <w:p w14:paraId="48ECA303" w14:textId="77777777" w:rsidR="00891966" w:rsidRDefault="00891966" w:rsidP="00891966">
      <w:pPr>
        <w:pStyle w:val="Rientrocorpodeltesto"/>
        <w:rPr>
          <w:rFonts w:ascii="Times New Roman" w:hAnsi="Times New Roman" w:cs="Times New Roman"/>
          <w:sz w:val="22"/>
          <w:szCs w:val="28"/>
        </w:rPr>
      </w:pPr>
    </w:p>
    <w:p w14:paraId="39367E9C" w14:textId="77777777" w:rsidR="00891966" w:rsidRDefault="00891966" w:rsidP="00891966">
      <w:pPr>
        <w:pStyle w:val="Rientrocorpodeltesto"/>
        <w:rPr>
          <w:rFonts w:ascii="Times New Roman" w:hAnsi="Times New Roman" w:cs="Times New Roman"/>
          <w:sz w:val="22"/>
          <w:szCs w:val="28"/>
        </w:rPr>
      </w:pPr>
      <w:r>
        <w:rPr>
          <w:rFonts w:ascii="Times New Roman" w:hAnsi="Times New Roman" w:cs="Times New Roman"/>
          <w:sz w:val="22"/>
          <w:szCs w:val="28"/>
        </w:rPr>
        <w:t>indicando la causale “Contributo esonerativo (di cui alla L.68/99) per la Provincia di __________ – anno _____” secondo le seguenti scadenze:</w:t>
      </w:r>
    </w:p>
    <w:p w14:paraId="7AA3FC50" w14:textId="77777777" w:rsidR="00891966" w:rsidRDefault="00891966" w:rsidP="00891966">
      <w:pPr>
        <w:pStyle w:val="Rientrocorpodeltesto"/>
        <w:rPr>
          <w:rFonts w:ascii="Times New Roman" w:hAnsi="Times New Roman" w:cs="Times New Roman"/>
          <w:sz w:val="22"/>
          <w:szCs w:val="28"/>
        </w:rPr>
      </w:pPr>
    </w:p>
    <w:p w14:paraId="00137A82" w14:textId="77777777" w:rsidR="00891966" w:rsidRDefault="00891966" w:rsidP="00891966">
      <w:pPr>
        <w:pStyle w:val="Rientrocorpodeltesto"/>
        <w:numPr>
          <w:ilvl w:val="0"/>
          <w:numId w:val="2"/>
        </w:numPr>
        <w:rPr>
          <w:rFonts w:ascii="Times New Roman" w:hAnsi="Times New Roman" w:cs="Times New Roman"/>
          <w:sz w:val="22"/>
          <w:szCs w:val="28"/>
        </w:rPr>
      </w:pPr>
      <w:r>
        <w:rPr>
          <w:rFonts w:ascii="Times New Roman" w:hAnsi="Times New Roman" w:cs="Times New Roman"/>
          <w:sz w:val="22"/>
          <w:szCs w:val="28"/>
        </w:rPr>
        <w:t>entro 30 gg. dalla comunicazione dell’esito dell’istruttoria per la richiesta di esonero, nel caso in cui la relativa autorizzazione non sia stata concessa;</w:t>
      </w:r>
    </w:p>
    <w:p w14:paraId="064F8102" w14:textId="77777777" w:rsidR="00891966" w:rsidRDefault="00891966" w:rsidP="00891966">
      <w:pPr>
        <w:pStyle w:val="Rientrocorpodeltesto"/>
        <w:numPr>
          <w:ilvl w:val="0"/>
          <w:numId w:val="2"/>
        </w:numPr>
        <w:rPr>
          <w:rFonts w:ascii="Times New Roman" w:hAnsi="Times New Roman" w:cs="Times New Roman"/>
          <w:sz w:val="22"/>
          <w:szCs w:val="28"/>
        </w:rPr>
      </w:pPr>
      <w:r>
        <w:rPr>
          <w:rFonts w:ascii="Times New Roman" w:hAnsi="Times New Roman" w:cs="Times New Roman"/>
          <w:sz w:val="22"/>
          <w:szCs w:val="28"/>
        </w:rPr>
        <w:t xml:space="preserve">entro il </w:t>
      </w:r>
      <w:r>
        <w:rPr>
          <w:rFonts w:ascii="Times New Roman" w:hAnsi="Times New Roman" w:cs="Times New Roman"/>
          <w:b/>
          <w:bCs/>
          <w:sz w:val="22"/>
          <w:szCs w:val="28"/>
        </w:rPr>
        <w:t xml:space="preserve">31 luglio </w:t>
      </w:r>
      <w:r>
        <w:rPr>
          <w:rFonts w:ascii="Times New Roman" w:hAnsi="Times New Roman" w:cs="Times New Roman"/>
          <w:sz w:val="22"/>
          <w:szCs w:val="28"/>
        </w:rPr>
        <w:t>dell’anno successivo a quello cui si riferisce l’esonero o entro il primo giorno feriale successivo al 31 luglio nel caso in cui tale data dovesse ricadere in un giorno festivo;</w:t>
      </w:r>
    </w:p>
    <w:p w14:paraId="3314CA8C" w14:textId="77777777" w:rsidR="00891966" w:rsidRDefault="00891966" w:rsidP="00891966">
      <w:pPr>
        <w:pStyle w:val="Rientrocorpodeltesto"/>
        <w:numPr>
          <w:ilvl w:val="0"/>
          <w:numId w:val="2"/>
        </w:numPr>
        <w:rPr>
          <w:rFonts w:ascii="Times New Roman" w:hAnsi="Times New Roman" w:cs="Times New Roman"/>
          <w:sz w:val="22"/>
          <w:szCs w:val="28"/>
        </w:rPr>
      </w:pPr>
      <w:r>
        <w:rPr>
          <w:rFonts w:ascii="Times New Roman" w:hAnsi="Times New Roman" w:cs="Times New Roman"/>
          <w:sz w:val="22"/>
          <w:szCs w:val="28"/>
        </w:rPr>
        <w:t>immediatamente in caso di richiesta di certificato di ottemperanza.</w:t>
      </w:r>
    </w:p>
    <w:p w14:paraId="3FAB336C" w14:textId="77777777" w:rsidR="00891966" w:rsidRDefault="00891966" w:rsidP="00891966">
      <w:pPr>
        <w:pStyle w:val="Rientrocorpodeltesto"/>
        <w:rPr>
          <w:rFonts w:ascii="Times New Roman" w:hAnsi="Times New Roman" w:cs="Times New Roman"/>
          <w:sz w:val="22"/>
          <w:szCs w:val="28"/>
        </w:rPr>
      </w:pPr>
    </w:p>
    <w:p w14:paraId="25E08057" w14:textId="77777777" w:rsidR="00891966" w:rsidRDefault="00891966" w:rsidP="00891966">
      <w:pPr>
        <w:pStyle w:val="Rientrocorpodeltesto"/>
        <w:rPr>
          <w:rFonts w:ascii="Times New Roman" w:hAnsi="Times New Roman" w:cs="Times New Roman"/>
          <w:sz w:val="22"/>
          <w:szCs w:val="28"/>
        </w:rPr>
      </w:pPr>
      <w:r>
        <w:rPr>
          <w:rFonts w:ascii="Times New Roman" w:hAnsi="Times New Roman" w:cs="Times New Roman"/>
          <w:sz w:val="22"/>
          <w:szCs w:val="28"/>
        </w:rPr>
        <w:t>Sono da considerarsi giorni lavorativi tutti i giorni feriali dal lunedì al venerdì compresi, escludendo le feste nazionali, le giornate di sabato e di domenica nonché la festività patronale.</w:t>
      </w:r>
    </w:p>
    <w:p w14:paraId="59A2B67B" w14:textId="77777777" w:rsidR="008E1749" w:rsidRDefault="008E1749" w:rsidP="008E1749">
      <w:pPr>
        <w:pStyle w:val="Rientrocorpodeltesto"/>
        <w:rPr>
          <w:rFonts w:ascii="Times New Roman" w:hAnsi="Times New Roman" w:cs="Times New Roman"/>
          <w:sz w:val="22"/>
          <w:szCs w:val="28"/>
        </w:rPr>
      </w:pPr>
    </w:p>
    <w:p w14:paraId="41F20021" w14:textId="1C393493" w:rsidR="008E1749" w:rsidRDefault="008E1749" w:rsidP="008E1749">
      <w:pPr>
        <w:pStyle w:val="Rientrocorpodeltesto"/>
        <w:rPr>
          <w:rFonts w:ascii="Times New Roman" w:hAnsi="Times New Roman" w:cs="Times New Roman"/>
          <w:sz w:val="22"/>
          <w:szCs w:val="28"/>
        </w:rPr>
      </w:pPr>
      <w:r>
        <w:rPr>
          <w:rFonts w:ascii="Times New Roman" w:hAnsi="Times New Roman" w:cs="Times New Roman"/>
          <w:sz w:val="22"/>
          <w:szCs w:val="28"/>
        </w:rPr>
        <w:t>Il numero delle unità verrà calcolato in base ai Prospetti Informativi inviati, salvo le variazioni della quota d’obbligo in corso d’anno che devono essere comunicate – ad opera della ditta – entro 60 giorni dalla variazione. I giorni da conteggiare per il pagamento del contributo ed il relativo importo saranno comunicati al datore di lavoro dal Servizio per il Collocamento Mirato in tempo utile per provvedere al versamento.</w:t>
      </w:r>
    </w:p>
    <w:p w14:paraId="7BFBDB09" w14:textId="77777777" w:rsidR="008E1749" w:rsidRDefault="008E1749" w:rsidP="008E1749">
      <w:pPr>
        <w:pStyle w:val="Rientrocorpodeltesto"/>
        <w:rPr>
          <w:rFonts w:ascii="Times New Roman" w:hAnsi="Times New Roman" w:cs="Times New Roman"/>
          <w:sz w:val="22"/>
          <w:szCs w:val="28"/>
        </w:rPr>
      </w:pPr>
    </w:p>
    <w:p w14:paraId="080EDB70" w14:textId="77777777" w:rsidR="008E1749" w:rsidRDefault="008E1749" w:rsidP="008E1749">
      <w:pPr>
        <w:pStyle w:val="Rientrocorpodeltesto"/>
        <w:rPr>
          <w:rFonts w:ascii="Times New Roman" w:hAnsi="Times New Roman" w:cs="Times New Roman"/>
          <w:sz w:val="22"/>
          <w:szCs w:val="28"/>
        </w:rPr>
      </w:pPr>
      <w:r>
        <w:rPr>
          <w:rFonts w:ascii="Times New Roman" w:hAnsi="Times New Roman" w:cs="Times New Roman"/>
          <w:sz w:val="22"/>
          <w:szCs w:val="28"/>
        </w:rPr>
        <w:t>L’azienda dopo avere effettuato il pagamento deve inviare una copia dell’avvenuto versamento al Servizio per il Collocamento Mirato.</w:t>
      </w:r>
    </w:p>
    <w:p w14:paraId="30A855BC" w14:textId="77777777" w:rsidR="00891966" w:rsidRDefault="00891966" w:rsidP="00891966">
      <w:pPr>
        <w:pStyle w:val="Rientrocorpodeltesto"/>
        <w:rPr>
          <w:rFonts w:ascii="Times New Roman" w:hAnsi="Times New Roman" w:cs="Times New Roman"/>
          <w:sz w:val="22"/>
          <w:szCs w:val="28"/>
        </w:rPr>
      </w:pPr>
    </w:p>
    <w:sectPr w:rsidR="00891966" w:rsidSect="00401154">
      <w:pgSz w:w="11906" w:h="16838"/>
      <w:pgMar w:top="993" w:right="1134" w:bottom="1134" w:left="1134"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F8918" w14:textId="77777777" w:rsidR="00963BFF" w:rsidRDefault="00963BFF">
      <w:r>
        <w:separator/>
      </w:r>
    </w:p>
  </w:endnote>
  <w:endnote w:type="continuationSeparator" w:id="0">
    <w:p w14:paraId="3BBB04D2" w14:textId="77777777" w:rsidR="00963BFF" w:rsidRDefault="0096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Univers">
    <w:altName w:val="Calibri"/>
    <w:charset w:val="00"/>
    <w:family w:val="swiss"/>
    <w:pitch w:val="variable"/>
    <w:sig w:usb0="80000287" w:usb1="00000000" w:usb2="00000000" w:usb3="00000000" w:csb0="0000000F" w:csb1="00000000"/>
  </w:font>
  <w:font w:name="TimesNewRomanPSMT">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8722" w14:textId="77777777" w:rsidR="00963BFF" w:rsidRDefault="00963BFF">
      <w:r>
        <w:separator/>
      </w:r>
    </w:p>
  </w:footnote>
  <w:footnote w:type="continuationSeparator" w:id="0">
    <w:p w14:paraId="2DD15D31" w14:textId="77777777" w:rsidR="00963BFF" w:rsidRDefault="00963BFF">
      <w:r>
        <w:continuationSeparator/>
      </w:r>
    </w:p>
  </w:footnote>
  <w:footnote w:id="1">
    <w:p w14:paraId="562291B9" w14:textId="77777777" w:rsidR="002B2BCB" w:rsidRPr="004A0BE5" w:rsidRDefault="002B2BCB" w:rsidP="002B2BCB">
      <w:pPr>
        <w:pageBreakBefore/>
        <w:rPr>
          <w:i/>
        </w:rPr>
      </w:pPr>
    </w:p>
    <w:p w14:paraId="073D52A2" w14:textId="77777777" w:rsidR="002B2BCB" w:rsidRDefault="002B2BCB" w:rsidP="002B2BCB">
      <w:pPr>
        <w:pStyle w:val="Rientrocorpodeltesto"/>
        <w:pageBreakBefore/>
      </w:pPr>
      <w:r>
        <w:rPr>
          <w:rFonts w:ascii="Times New Roman" w:hAnsi="Times New Roman" w:cs="Times New Roman"/>
          <w:b/>
          <w:bCs/>
          <w:i/>
          <w:iCs/>
          <w:sz w:val="20"/>
          <w:szCs w:val="20"/>
        </w:rPr>
        <w:t>(per le imprese che operano nel settore della sicurezza e vigilanza e nel settore del trasporto privato la percentuale può essere aumentata fino all’80%).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hint="default"/>
        <w:b w:val="0"/>
        <w: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708"/>
        </w:tabs>
        <w:ind w:left="720" w:hanging="360"/>
      </w:pPr>
      <w:rPr>
        <w:rFonts w:ascii="Wingdings" w:hAnsi="Wingdings" w:cs="Times New Roman" w:hint="default"/>
        <w:sz w:val="22"/>
        <w:szCs w:val="28"/>
        <w:lang w:val="it-IT"/>
      </w:rPr>
    </w:lvl>
  </w:abstractNum>
  <w:abstractNum w:abstractNumId="2" w15:restartNumberingAfterBreak="0">
    <w:nsid w:val="00000003"/>
    <w:multiLevelType w:val="singleLevel"/>
    <w:tmpl w:val="00000003"/>
    <w:name w:val="WW8Num5"/>
    <w:lvl w:ilvl="0">
      <w:start w:val="1"/>
      <w:numFmt w:val="decimal"/>
      <w:lvlText w:val="%1."/>
      <w:lvlJc w:val="left"/>
      <w:pPr>
        <w:tabs>
          <w:tab w:val="num" w:pos="708"/>
        </w:tabs>
        <w:ind w:left="567" w:hanging="507"/>
      </w:pPr>
      <w:rPr>
        <w:rFonts w:ascii="Wingdings" w:hAnsi="Wingdings" w:cs="Wingdings" w:hint="default"/>
        <w:sz w:val="16"/>
      </w:rPr>
    </w:lvl>
  </w:abstractNum>
  <w:abstractNum w:abstractNumId="3" w15:restartNumberingAfterBreak="0">
    <w:nsid w:val="00000004"/>
    <w:multiLevelType w:val="multilevel"/>
    <w:tmpl w:val="00000004"/>
    <w:name w:val="WW8Num6"/>
    <w:lvl w:ilvl="0">
      <w:start w:val="1"/>
      <w:numFmt w:val="bullet"/>
      <w:lvlText w:val=""/>
      <w:lvlJc w:val="left"/>
      <w:pPr>
        <w:tabs>
          <w:tab w:val="num" w:pos="1287"/>
        </w:tabs>
        <w:ind w:left="1287" w:hanging="360"/>
      </w:pPr>
      <w:rPr>
        <w:rFonts w:ascii="Wingdings" w:hAnsi="Wingdings" w:cs="Times New Roman" w:hint="default"/>
        <w:sz w:val="20"/>
        <w:szCs w:val="20"/>
      </w:rPr>
    </w:lvl>
    <w:lvl w:ilvl="1">
      <w:start w:val="1"/>
      <w:numFmt w:val="bullet"/>
      <w:lvlText w:val="◦"/>
      <w:lvlJc w:val="left"/>
      <w:pPr>
        <w:tabs>
          <w:tab w:val="num" w:pos="1647"/>
        </w:tabs>
        <w:ind w:left="1647" w:hanging="360"/>
      </w:pPr>
      <w:rPr>
        <w:rFonts w:ascii="OpenSymbol" w:hAnsi="OpenSymbol"/>
      </w:rPr>
    </w:lvl>
    <w:lvl w:ilvl="2">
      <w:start w:val="1"/>
      <w:numFmt w:val="bullet"/>
      <w:lvlText w:val="▪"/>
      <w:lvlJc w:val="left"/>
      <w:pPr>
        <w:tabs>
          <w:tab w:val="num" w:pos="2007"/>
        </w:tabs>
        <w:ind w:left="2007" w:hanging="360"/>
      </w:pPr>
      <w:rPr>
        <w:rFonts w:ascii="OpenSymbol" w:hAnsi="OpenSymbol"/>
      </w:rPr>
    </w:lvl>
    <w:lvl w:ilvl="3">
      <w:start w:val="1"/>
      <w:numFmt w:val="bullet"/>
      <w:lvlText w:val=""/>
      <w:lvlJc w:val="left"/>
      <w:pPr>
        <w:tabs>
          <w:tab w:val="num" w:pos="2367"/>
        </w:tabs>
        <w:ind w:left="2367" w:hanging="360"/>
      </w:pPr>
      <w:rPr>
        <w:rFonts w:ascii="Symbol" w:hAnsi="Symbol"/>
      </w:rPr>
    </w:lvl>
    <w:lvl w:ilvl="4">
      <w:start w:val="1"/>
      <w:numFmt w:val="bullet"/>
      <w:lvlText w:val="◦"/>
      <w:lvlJc w:val="left"/>
      <w:pPr>
        <w:tabs>
          <w:tab w:val="num" w:pos="2727"/>
        </w:tabs>
        <w:ind w:left="2727" w:hanging="360"/>
      </w:pPr>
      <w:rPr>
        <w:rFonts w:ascii="OpenSymbol" w:hAnsi="OpenSymbol"/>
      </w:rPr>
    </w:lvl>
    <w:lvl w:ilvl="5">
      <w:start w:val="1"/>
      <w:numFmt w:val="bullet"/>
      <w:lvlText w:val="▪"/>
      <w:lvlJc w:val="left"/>
      <w:pPr>
        <w:tabs>
          <w:tab w:val="num" w:pos="3087"/>
        </w:tabs>
        <w:ind w:left="3087" w:hanging="360"/>
      </w:pPr>
      <w:rPr>
        <w:rFonts w:ascii="OpenSymbol" w:hAnsi="OpenSymbol"/>
      </w:rPr>
    </w:lvl>
    <w:lvl w:ilvl="6">
      <w:start w:val="1"/>
      <w:numFmt w:val="bullet"/>
      <w:lvlText w:val=""/>
      <w:lvlJc w:val="left"/>
      <w:pPr>
        <w:tabs>
          <w:tab w:val="num" w:pos="3447"/>
        </w:tabs>
        <w:ind w:left="3447" w:hanging="360"/>
      </w:pPr>
      <w:rPr>
        <w:rFonts w:ascii="Symbol" w:hAnsi="Symbol"/>
      </w:rPr>
    </w:lvl>
    <w:lvl w:ilvl="7">
      <w:start w:val="1"/>
      <w:numFmt w:val="bullet"/>
      <w:lvlText w:val="◦"/>
      <w:lvlJc w:val="left"/>
      <w:pPr>
        <w:tabs>
          <w:tab w:val="num" w:pos="3807"/>
        </w:tabs>
        <w:ind w:left="3807" w:hanging="360"/>
      </w:pPr>
      <w:rPr>
        <w:rFonts w:ascii="OpenSymbol" w:hAnsi="OpenSymbol"/>
      </w:rPr>
    </w:lvl>
    <w:lvl w:ilvl="8">
      <w:start w:val="1"/>
      <w:numFmt w:val="bullet"/>
      <w:lvlText w:val="▪"/>
      <w:lvlJc w:val="left"/>
      <w:pPr>
        <w:tabs>
          <w:tab w:val="num" w:pos="4167"/>
        </w:tabs>
        <w:ind w:left="4167" w:hanging="360"/>
      </w:pPr>
      <w:rPr>
        <w:rFonts w:ascii="OpenSymbol" w:hAnsi="OpenSymbol"/>
      </w:rPr>
    </w:lvl>
  </w:abstractNum>
  <w:abstractNum w:abstractNumId="4" w15:restartNumberingAfterBreak="0">
    <w:nsid w:val="00000005"/>
    <w:multiLevelType w:val="singleLevel"/>
    <w:tmpl w:val="00000005"/>
    <w:lvl w:ilvl="0">
      <w:start w:val="1"/>
      <w:numFmt w:val="bullet"/>
      <w:lvlText w:val=""/>
      <w:lvlJc w:val="left"/>
      <w:pPr>
        <w:tabs>
          <w:tab w:val="num" w:pos="720"/>
        </w:tabs>
        <w:ind w:left="720" w:hanging="360"/>
      </w:pPr>
      <w:rPr>
        <w:rFonts w:ascii="Wingdings" w:hAnsi="Wingdings" w:cs="Wingdings" w:hint="default"/>
        <w:sz w:val="24"/>
        <w:szCs w:val="24"/>
      </w:rPr>
    </w:lvl>
  </w:abstractNum>
  <w:abstractNum w:abstractNumId="5" w15:restartNumberingAfterBreak="0">
    <w:nsid w:val="0AC14F45"/>
    <w:multiLevelType w:val="hybridMultilevel"/>
    <w:tmpl w:val="A9ACCB92"/>
    <w:lvl w:ilvl="0" w:tplc="DD5C954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6C6751"/>
    <w:multiLevelType w:val="hybridMultilevel"/>
    <w:tmpl w:val="A774A3E6"/>
    <w:lvl w:ilvl="0" w:tplc="DD5C954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1C0BBE"/>
    <w:multiLevelType w:val="hybridMultilevel"/>
    <w:tmpl w:val="3704DCEC"/>
    <w:lvl w:ilvl="0" w:tplc="463E36C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868828368">
    <w:abstractNumId w:val="0"/>
  </w:num>
  <w:num w:numId="2" w16cid:durableId="1857385377">
    <w:abstractNumId w:val="1"/>
  </w:num>
  <w:num w:numId="3" w16cid:durableId="127548846">
    <w:abstractNumId w:val="2"/>
  </w:num>
  <w:num w:numId="4" w16cid:durableId="217133148">
    <w:abstractNumId w:val="3"/>
  </w:num>
  <w:num w:numId="5" w16cid:durableId="145514659">
    <w:abstractNumId w:val="6"/>
  </w:num>
  <w:num w:numId="6" w16cid:durableId="2120484728">
    <w:abstractNumId w:val="7"/>
  </w:num>
  <w:num w:numId="7" w16cid:durableId="341903777">
    <w:abstractNumId w:val="4"/>
  </w:num>
  <w:num w:numId="8" w16cid:durableId="435519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62"/>
    <w:rsid w:val="000B223C"/>
    <w:rsid w:val="00187F39"/>
    <w:rsid w:val="001F16D7"/>
    <w:rsid w:val="00225462"/>
    <w:rsid w:val="0027300F"/>
    <w:rsid w:val="00284CDE"/>
    <w:rsid w:val="002B2BCB"/>
    <w:rsid w:val="0037186C"/>
    <w:rsid w:val="003A73D4"/>
    <w:rsid w:val="003B69E4"/>
    <w:rsid w:val="003D4FA1"/>
    <w:rsid w:val="00401154"/>
    <w:rsid w:val="00441E88"/>
    <w:rsid w:val="004A0BE5"/>
    <w:rsid w:val="005651D7"/>
    <w:rsid w:val="00596DEA"/>
    <w:rsid w:val="005D273E"/>
    <w:rsid w:val="00606105"/>
    <w:rsid w:val="00632660"/>
    <w:rsid w:val="006B09F9"/>
    <w:rsid w:val="00713563"/>
    <w:rsid w:val="0071432D"/>
    <w:rsid w:val="00743F79"/>
    <w:rsid w:val="00803277"/>
    <w:rsid w:val="00805520"/>
    <w:rsid w:val="00891966"/>
    <w:rsid w:val="008E1749"/>
    <w:rsid w:val="00963BFF"/>
    <w:rsid w:val="00991C81"/>
    <w:rsid w:val="009A5945"/>
    <w:rsid w:val="00A070CD"/>
    <w:rsid w:val="00A4031F"/>
    <w:rsid w:val="00A5662D"/>
    <w:rsid w:val="00A63614"/>
    <w:rsid w:val="00A63F2B"/>
    <w:rsid w:val="00A8218C"/>
    <w:rsid w:val="00AD20D6"/>
    <w:rsid w:val="00AF450C"/>
    <w:rsid w:val="00AF6ED1"/>
    <w:rsid w:val="00B14CB9"/>
    <w:rsid w:val="00B552B8"/>
    <w:rsid w:val="00BD5A35"/>
    <w:rsid w:val="00BE3BA8"/>
    <w:rsid w:val="00BF33A9"/>
    <w:rsid w:val="00C376B4"/>
    <w:rsid w:val="00C81F22"/>
    <w:rsid w:val="00CF15FF"/>
    <w:rsid w:val="00D66ACB"/>
    <w:rsid w:val="00DC33EC"/>
    <w:rsid w:val="00EA768A"/>
    <w:rsid w:val="00EC7FB7"/>
    <w:rsid w:val="00F2464F"/>
    <w:rsid w:val="00F449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2E2FB9"/>
  <w15:chartTrackingRefBased/>
  <w15:docId w15:val="{31CD14E4-C9F8-4967-A90C-3AD8F65B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ind w:left="5812" w:firstLine="0"/>
      <w:jc w:val="right"/>
      <w:outlineLvl w:val="0"/>
    </w:pPr>
    <w:rPr>
      <w:rFonts w:ascii="Arial" w:hAnsi="Arial" w:cs="Arial"/>
      <w:i/>
      <w:iCs/>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b w:val="0"/>
      <w:i/>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Times New Roman" w:hint="default"/>
      <w:sz w:val="22"/>
      <w:szCs w:val="28"/>
      <w14:shadow w14:blurRad="50800" w14:dist="38100" w14:dir="2700000" w14:sx="100000" w14:sy="100000" w14:kx="0" w14:ky="0" w14:algn="tl">
        <w14:srgbClr w14:val="000000">
          <w14:alpha w14:val="60000"/>
        </w14:srgbClr>
      </w14:shadow>
    </w:rPr>
  </w:style>
  <w:style w:type="character" w:customStyle="1" w:styleId="WW8Num3z0">
    <w:name w:val="WW8Num3z0"/>
    <w:rPr>
      <w:rFonts w:ascii="Wingdings" w:hAnsi="Wingdings" w:cs="Times New Roman" w:hint="default"/>
      <w:sz w:val="22"/>
      <w:szCs w:val="28"/>
      <w:lang w:val="it-IT"/>
    </w:rPr>
  </w:style>
  <w:style w:type="character" w:customStyle="1" w:styleId="WW8Num4z0">
    <w:name w:val="WW8Num4z0"/>
    <w:rPr>
      <w:rFonts w:ascii="Wingdings" w:hAnsi="Wingdings" w:cs="Wingdings" w:hint="default"/>
      <w:sz w:val="24"/>
      <w:szCs w:val="24"/>
    </w:rPr>
  </w:style>
  <w:style w:type="character" w:customStyle="1" w:styleId="WW8Num5z0">
    <w:name w:val="WW8Num5z0"/>
    <w:rPr>
      <w:rFonts w:ascii="Wingdings" w:hAnsi="Wingdings" w:cs="Wingdings" w:hint="default"/>
      <w:sz w:val="16"/>
    </w:rPr>
  </w:style>
  <w:style w:type="character" w:customStyle="1" w:styleId="WW8Num6z0">
    <w:name w:val="WW8Num6z0"/>
    <w:rPr>
      <w:rFonts w:ascii="Times New Roman" w:hAnsi="Times New Roman" w:cs="Times New Roman" w:hint="default"/>
      <w:sz w:val="20"/>
      <w:szCs w:val="20"/>
    </w:rPr>
  </w:style>
  <w:style w:type="character" w:customStyle="1" w:styleId="WW8Num6z1">
    <w:name w:val="WW8Num6z1"/>
  </w:style>
  <w:style w:type="character" w:customStyle="1" w:styleId="WW8Num6z3">
    <w:name w:val="WW8Num6z3"/>
  </w:style>
  <w:style w:type="character" w:customStyle="1" w:styleId="WW8Num7z0">
    <w:name w:val="WW8Num7z0"/>
    <w:rPr>
      <w:rFonts w:ascii="Wingdings" w:hAnsi="Wingdings" w:cs="Times New Roman" w:hint="default"/>
      <w:sz w:val="24"/>
      <w:szCs w:val="24"/>
      <w:lang w:val="de-DE"/>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Times New Roman" w:hint="default"/>
    </w:rPr>
  </w:style>
  <w:style w:type="character" w:customStyle="1" w:styleId="Caratterepredefinitoparagrafo1">
    <w:name w:val="Carattere predefinito paragrafo1"/>
  </w:style>
  <w:style w:type="character" w:customStyle="1" w:styleId="WW8Num8z0">
    <w:name w:val="WW8Num8z0"/>
    <w:rPr>
      <w:rFonts w:ascii="Times New Roman" w:hAnsi="Times New Roman" w:cs="Times New Roman" w:hint="default"/>
      <w:b/>
      <w:i/>
      <w:iCs/>
      <w:sz w:val="20"/>
      <w:szCs w:val="20"/>
    </w:rPr>
  </w:style>
  <w:style w:type="character" w:customStyle="1" w:styleId="WW8Num8z1">
    <w:name w:val="WW8Num8z1"/>
  </w:style>
  <w:style w:type="character" w:customStyle="1" w:styleId="WW8Num8z3">
    <w:name w:val="WW8Num8z3"/>
  </w:style>
  <w:style w:type="character" w:customStyle="1" w:styleId="WW8Num9z0">
    <w:name w:val="WW8Num9z0"/>
    <w:rPr>
      <w:rFonts w:ascii="Symbol" w:hAnsi="Symbol" w:cs="Symbol" w:hint="default"/>
    </w:rPr>
  </w:style>
  <w:style w:type="character" w:customStyle="1" w:styleId="WW8Num9z1">
    <w:name w:val="WW8Num9z1"/>
    <w:rPr>
      <w:rFonts w:ascii="OpenSymbol" w:hAnsi="OpenSymbol" w:cs="OpenSymbol"/>
    </w:rPr>
  </w:style>
  <w:style w:type="character" w:customStyle="1" w:styleId="WW8Num9z3">
    <w:name w:val="WW8Num9z3"/>
    <w:rPr>
      <w:rFonts w:ascii="Symbol" w:hAnsi="Symbol" w:cs="OpenSymbol"/>
    </w:rPr>
  </w:style>
  <w:style w:type="character" w:customStyle="1" w:styleId="WW8Num10z0">
    <w:name w:val="WW8Num10z0"/>
    <w:rPr>
      <w:rFonts w:ascii="Symbol" w:hAnsi="Symbol" w:cs="Symbol" w:hint="default"/>
    </w:rPr>
  </w:style>
  <w:style w:type="character" w:customStyle="1" w:styleId="WW8Num10z1">
    <w:name w:val="WW8Num10z1"/>
    <w:rPr>
      <w:rFonts w:ascii="OpenSymbol" w:hAnsi="OpenSymbol" w:cs="OpenSymbol"/>
    </w:rPr>
  </w:style>
  <w:style w:type="character" w:customStyle="1" w:styleId="WW8Num10z3">
    <w:name w:val="WW8Num10z3"/>
    <w:rPr>
      <w:rFonts w:ascii="Symbol" w:hAnsi="Symbol" w:cs="OpenSymbol"/>
    </w:rPr>
  </w:style>
  <w:style w:type="character" w:customStyle="1" w:styleId="WW8Num11z0">
    <w:name w:val="WW8Num11z0"/>
    <w:rPr>
      <w:rFonts w:ascii="Wingdings" w:hAnsi="Wingdings" w:cs="Wingdings" w:hint="default"/>
      <w:sz w:val="16"/>
      <w:szCs w:val="24"/>
      <w:shd w:val="clear" w:color="auto" w:fill="FFFF00"/>
      <w:lang w:val="de-DE"/>
    </w:rPr>
  </w:style>
  <w:style w:type="character" w:customStyle="1" w:styleId="WW8Num11z1">
    <w:name w:val="WW8Num11z1"/>
    <w:rPr>
      <w:rFonts w:ascii="OpenSymbol" w:hAnsi="OpenSymbol" w:cs="OpenSymbol"/>
    </w:rPr>
  </w:style>
  <w:style w:type="character" w:customStyle="1" w:styleId="WW8Num11z3">
    <w:name w:val="WW8Num11z3"/>
    <w:rPr>
      <w:rFonts w:ascii="Symbol" w:hAnsi="Symbol" w:cs="OpenSymbol"/>
    </w:rPr>
  </w:style>
  <w:style w:type="character" w:customStyle="1" w:styleId="WW8Num12z0">
    <w:name w:val="WW8Num12z0"/>
    <w:rPr>
      <w:rFonts w:ascii="Symbol" w:hAnsi="Symbol" w:cs="Symbol" w:hint="default"/>
    </w:rPr>
  </w:style>
  <w:style w:type="character" w:customStyle="1" w:styleId="WW8Num12z1">
    <w:name w:val="WW8Num12z1"/>
    <w:rPr>
      <w:rFonts w:ascii="OpenSymbol" w:hAnsi="OpenSymbol" w:cs="OpenSymbol"/>
    </w:rPr>
  </w:style>
  <w:style w:type="character" w:customStyle="1" w:styleId="WW8Num12z3">
    <w:name w:val="WW8Num12z3"/>
    <w:rPr>
      <w:rFonts w:ascii="Symbol" w:hAnsi="Symbol" w:cs="OpenSymbol"/>
    </w:rPr>
  </w:style>
  <w:style w:type="character" w:customStyle="1" w:styleId="WW-Caratterepredefinitoparagrafo">
    <w:name w:val="WW-Carattere predefinito paragrafo"/>
  </w:style>
  <w:style w:type="character" w:customStyle="1" w:styleId="WW-Caratterepredefinitoparagrafo1">
    <w:name w:val="WW-Carattere predefinito paragrafo1"/>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Times New Roman" w:hint="default"/>
    </w:rPr>
  </w:style>
  <w:style w:type="character" w:customStyle="1" w:styleId="WW8Num2z3">
    <w:name w:val="WW8Num2z3"/>
    <w:rPr>
      <w:rFonts w:ascii="Symbol" w:hAnsi="Symbol" w:cs="Times New Roman"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Times New Roman"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Caratterepredefinitoparagrafo11">
    <w:name w:val="WW-Carattere predefinito paragrafo11"/>
  </w:style>
  <w:style w:type="character" w:customStyle="1" w:styleId="Caratterenotadichiusura">
    <w:name w:val="Carattere nota di chiusura"/>
    <w:basedOn w:val="WW-Caratterepredefinitoparagrafo11"/>
    <w:rPr>
      <w:vertAlign w:val="superscript"/>
    </w:rPr>
  </w:style>
  <w:style w:type="character" w:styleId="Enfasigrassetto">
    <w:name w:val="Strong"/>
    <w:basedOn w:val="WW-Caratterepredefinitoparagrafo11"/>
    <w:qFormat/>
    <w:rPr>
      <w:b/>
      <w:bCs/>
    </w:rPr>
  </w:style>
  <w:style w:type="character" w:customStyle="1" w:styleId="rigajust1">
    <w:name w:val="riga_just1"/>
    <w:basedOn w:val="WW-Caratterepredefinitoparagrafo11"/>
    <w:rPr>
      <w:rFonts w:ascii="Verdana" w:hAnsi="Verdana" w:cs="Verdana" w:hint="default"/>
      <w:sz w:val="18"/>
      <w:szCs w:val="18"/>
    </w:rPr>
  </w:style>
  <w:style w:type="character" w:styleId="Collegamentoipertestuale">
    <w:name w:val="Hyperlink"/>
    <w:basedOn w:val="WW-Caratterepredefinitoparagrafo11"/>
    <w:rPr>
      <w:color w:val="0000FF"/>
      <w:u w:val="single"/>
    </w:rPr>
  </w:style>
  <w:style w:type="character" w:styleId="Numeropagina">
    <w:name w:val="page number"/>
    <w:basedOn w:val="WW-Caratterepredefinitoparagrafo11"/>
  </w:style>
  <w:style w:type="character" w:styleId="Collegamentovisitato">
    <w:name w:val="FollowedHyperlink"/>
    <w:basedOn w:val="WW-Caratterepredefinitoparagrafo11"/>
    <w:rPr>
      <w:color w:val="800080"/>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Caratteredellanota">
    <w:name w:val="Carattere della nota"/>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Intestazione1">
    <w:name w:val="Intestazione1"/>
    <w:basedOn w:val="Normale"/>
    <w:next w:val="Corpotesto"/>
    <w:pPr>
      <w:tabs>
        <w:tab w:val="center" w:pos="4819"/>
        <w:tab w:val="right" w:pos="9638"/>
      </w:tabs>
    </w:pPr>
  </w:style>
  <w:style w:type="paragraph" w:styleId="Corpotesto">
    <w:name w:val="Body Text"/>
    <w:basedOn w:val="Normale"/>
    <w:pPr>
      <w:jc w:val="both"/>
    </w:pPr>
    <w:rPr>
      <w:rFonts w:ascii="Arial" w:hAnsi="Arial" w:cs="Arial"/>
      <w:b/>
      <w:bCs/>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testazione">
    <w:name w:val="header"/>
    <w:basedOn w:val="Normale"/>
    <w:next w:val="Corpotesto"/>
    <w:pPr>
      <w:keepNext/>
      <w:spacing w:before="240" w:after="120"/>
    </w:pPr>
    <w:rPr>
      <w:rFonts w:ascii="Arial" w:eastAsia="Microsoft YaHei" w:hAnsi="Arial" w:cs="Mangal"/>
      <w:sz w:val="28"/>
      <w:szCs w:val="28"/>
    </w:rPr>
  </w:style>
  <w:style w:type="paragraph" w:customStyle="1" w:styleId="Corpodeltesto21">
    <w:name w:val="Corpo del testo 21"/>
    <w:basedOn w:val="Normale"/>
    <w:pPr>
      <w:spacing w:line="360" w:lineRule="auto"/>
    </w:pPr>
    <w:rPr>
      <w:rFonts w:ascii="Arial" w:hAnsi="Arial" w:cs="Arial"/>
      <w:sz w:val="20"/>
    </w:rPr>
  </w:style>
  <w:style w:type="paragraph" w:styleId="Rientrocorpodeltesto">
    <w:name w:val="Body Text Indent"/>
    <w:basedOn w:val="Normale"/>
    <w:pPr>
      <w:jc w:val="both"/>
    </w:pPr>
    <w:rPr>
      <w:rFonts w:ascii="Arial" w:hAnsi="Arial" w:cs="Arial"/>
    </w:rPr>
  </w:style>
  <w:style w:type="paragraph" w:customStyle="1" w:styleId="Testodelblocco1">
    <w:name w:val="Testo del blocco1"/>
    <w:basedOn w:val="Normale"/>
    <w:pPr>
      <w:ind w:left="567" w:right="567"/>
      <w:jc w:val="both"/>
    </w:pPr>
    <w:rPr>
      <w:rFonts w:ascii="Univers" w:hAnsi="Univers" w:cs="Univers"/>
      <w:b/>
      <w:bCs/>
      <w:sz w:val="22"/>
      <w:szCs w:val="22"/>
    </w:rPr>
  </w:style>
  <w:style w:type="paragraph" w:customStyle="1" w:styleId="Corpodeltesto31">
    <w:name w:val="Corpo del testo 31"/>
    <w:basedOn w:val="Normale"/>
    <w:pPr>
      <w:spacing w:line="240" w:lineRule="exact"/>
      <w:ind w:right="98"/>
      <w:jc w:val="both"/>
    </w:pPr>
    <w:rPr>
      <w:sz w:val="22"/>
    </w:rPr>
  </w:style>
  <w:style w:type="paragraph" w:customStyle="1" w:styleId="Rientrocorpodeltesto21">
    <w:name w:val="Rientro corpo del testo 21"/>
    <w:basedOn w:val="Normale"/>
    <w:pPr>
      <w:spacing w:after="120"/>
      <w:ind w:right="902" w:firstLine="708"/>
      <w:jc w:val="both"/>
    </w:pPr>
  </w:style>
  <w:style w:type="paragraph" w:styleId="Pidipagina">
    <w:name w:val="footer"/>
    <w:basedOn w:val="Normale"/>
    <w:pPr>
      <w:tabs>
        <w:tab w:val="center" w:pos="4819"/>
        <w:tab w:val="right" w:pos="9638"/>
      </w:tabs>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notaapidipagina">
    <w:name w:val="footnote text"/>
    <w:basedOn w:val="Normale"/>
    <w:pPr>
      <w:suppressLineNumbers/>
      <w:ind w:left="283" w:hanging="283"/>
    </w:pPr>
    <w:rPr>
      <w:sz w:val="20"/>
      <w:szCs w:val="20"/>
    </w:rPr>
  </w:style>
  <w:style w:type="paragraph" w:styleId="NormaleWeb">
    <w:name w:val="Normal (Web)"/>
    <w:basedOn w:val="Normale"/>
    <w:rsid w:val="001F16D7"/>
    <w:pPr>
      <w:suppressAutoHyphens w:val="0"/>
      <w:spacing w:before="100" w:beforeAutospacing="1" w:after="100" w:afterAutospacing="1"/>
    </w:pPr>
    <w:rPr>
      <w:lang w:eastAsia="it-IT"/>
    </w:rPr>
  </w:style>
  <w:style w:type="character" w:customStyle="1" w:styleId="Menzionenonrisolta1">
    <w:name w:val="Menzione non risolta1"/>
    <w:basedOn w:val="Carpredefinitoparagrafo"/>
    <w:uiPriority w:val="99"/>
    <w:semiHidden/>
    <w:unhideWhenUsed/>
    <w:rsid w:val="006B0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100970">
      <w:bodyDiv w:val="1"/>
      <w:marLeft w:val="0"/>
      <w:marRight w:val="0"/>
      <w:marTop w:val="0"/>
      <w:marBottom w:val="0"/>
      <w:divBdr>
        <w:top w:val="none" w:sz="0" w:space="0" w:color="auto"/>
        <w:left w:val="none" w:sz="0" w:space="0" w:color="auto"/>
        <w:bottom w:val="none" w:sz="0" w:space="0" w:color="auto"/>
        <w:right w:val="none" w:sz="0" w:space="0" w:color="auto"/>
      </w:divBdr>
      <w:divsChild>
        <w:div w:id="1573274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rlavoro.femirato@postacert.regione.emilia-romagna.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genzialavoro.emr.it/modulistica/f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199C16FDE8C64689D825654F715DDF" ma:contentTypeVersion="4" ma:contentTypeDescription="Creare un nuovo documento." ma:contentTypeScope="" ma:versionID="8b23283d9f30458438db35a0a2969a36">
  <xsd:schema xmlns:xsd="http://www.w3.org/2001/XMLSchema" xmlns:xs="http://www.w3.org/2001/XMLSchema" xmlns:p="http://schemas.microsoft.com/office/2006/metadata/properties" xmlns:ns2="80e6b495-9d03-4f28-ab21-4de6441be676" targetNamespace="http://schemas.microsoft.com/office/2006/metadata/properties" ma:root="true" ma:fieldsID="598d45ed744a065c581c2958abc59810" ns2:_="">
    <xsd:import namespace="80e6b495-9d03-4f28-ab21-4de6441be676"/>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6b495-9d03-4f28-ab21-4de6441be676" elementFormDefault="qualified">
    <xsd:import namespace="http://schemas.microsoft.com/office/2006/documentManagement/types"/>
    <xsd:import namespace="http://schemas.microsoft.com/office/infopath/2007/PartnerControls"/>
    <xsd:element name="_bpm_StatoId" ma:index="8" nillable="true" ma:displayName="_bpm_StatoId" ma:internalName="_bpm_StatoId" ma:readOnly="true">
      <xsd:simpleType>
        <xsd:restriction base="dms:Text"/>
      </xsd:simpleType>
    </xsd:element>
    <xsd:element name="_bpm_OperazioneId" ma:index="9" nillable="true" ma:displayName="_bpm_OperazioneId" ma:internalName="_bpm_OperazioneId" ma:readOnly="true">
      <xsd:simpleType>
        <xsd:restriction base="dms:Text"/>
      </xsd:simpleType>
    </xsd:element>
    <xsd:element name="_bpm_ErroreId" ma:index="10" nillable="true" ma:displayName="_bpm_ErroreId" ma:internalName="_bpm_ErroreId" ma:readOnly="true">
      <xsd:simpleType>
        <xsd:restriction base="dms:Text"/>
      </xsd:simpleType>
    </xsd:element>
    <xsd:element name="_bpm_Sintesi" ma:index="11" nillable="true" ma:displayName="Firma" ma:internalName="_bpm_Sintesi"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6758E-3C43-495D-81EB-3A2BBC1DD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6b495-9d03-4f28-ab21-4de6441be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E45E9E-2CE4-471C-8161-45B3CC180407}">
  <ds:schemaRefs>
    <ds:schemaRef ds:uri="http://schemas.microsoft.com/sharepoint/v3/contenttype/forms"/>
  </ds:schemaRefs>
</ds:datastoreItem>
</file>

<file path=customXml/itemProps3.xml><?xml version="1.0" encoding="utf-8"?>
<ds:datastoreItem xmlns:ds="http://schemas.openxmlformats.org/officeDocument/2006/customXml" ds:itemID="{229504D7-59AD-4597-949E-ED4779FC0A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1796</Words>
  <Characters>10241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ALLA PROVINCIA DI MODENA</vt:lpstr>
    </vt:vector>
  </TitlesOfParts>
  <Company> </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PROVINCIA DI MODENA</dc:title>
  <dc:subject/>
  <dc:creator>Pellacani.s</dc:creator>
  <cp:keywords/>
  <cp:lastModifiedBy>Carlini Cinzia</cp:lastModifiedBy>
  <cp:revision>3</cp:revision>
  <cp:lastPrinted>2012-09-20T14:55:00Z</cp:lastPrinted>
  <dcterms:created xsi:type="dcterms:W3CDTF">2023-11-08T08:20:00Z</dcterms:created>
  <dcterms:modified xsi:type="dcterms:W3CDTF">2023-11-08T08:21:00Z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0x010100E8199C16FDE8C64689D825654F715DDF</vt:lpwstr>
  </property>
  <property fmtid="{D5CDD505-2E9C-101B-9397-08002B2CF9AE}" pid="3" name="AuthorIds_UIVersion_3584">
    <vt:lpwstr>18</vt:lpwstr>
  </property>
</Properties>
</file>